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D6D0F" w14:textId="77777777" w:rsidR="00D20175" w:rsidRDefault="00D20175" w:rsidP="00D20175">
      <w:pPr>
        <w:jc w:val="center"/>
        <w:rPr>
          <w:rFonts w:ascii="Calibri" w:hAnsi="Calibri" w:cs="Calibri"/>
          <w:b/>
          <w:bCs/>
          <w:sz w:val="28"/>
          <w:szCs w:val="28"/>
        </w:rPr>
      </w:pPr>
    </w:p>
    <w:p w14:paraId="2B9C48C5" w14:textId="0E2C4F8B" w:rsidR="00E312C1" w:rsidRPr="0009357D" w:rsidRDefault="00E312C1" w:rsidP="00AF48D1">
      <w:pPr>
        <w:overflowPunct w:val="0"/>
        <w:autoSpaceDE w:val="0"/>
        <w:autoSpaceDN w:val="0"/>
        <w:adjustRightInd w:val="0"/>
        <w:spacing w:after="160"/>
        <w:jc w:val="center"/>
        <w:textAlignment w:val="baseline"/>
        <w:rPr>
          <w:rFonts w:ascii="Calibri" w:hAnsi="Calibri" w:cs="Calibri"/>
          <w:b/>
          <w:sz w:val="22"/>
          <w:szCs w:val="22"/>
        </w:rPr>
      </w:pPr>
      <w:r w:rsidRPr="00D35143">
        <w:rPr>
          <w:rFonts w:ascii="Calibri" w:hAnsi="Calibri" w:cs="Calibri"/>
          <w:b/>
          <w:sz w:val="22"/>
          <w:szCs w:val="22"/>
        </w:rPr>
        <w:t xml:space="preserve">PREGÃO ELETRONICO </w:t>
      </w:r>
      <w:r w:rsidR="000F0AF5" w:rsidRPr="00D35143">
        <w:rPr>
          <w:rFonts w:ascii="Calibri" w:hAnsi="Calibri" w:cs="Calibri"/>
          <w:b/>
          <w:sz w:val="22"/>
          <w:szCs w:val="22"/>
        </w:rPr>
        <w:t xml:space="preserve">Nº </w:t>
      </w:r>
      <w:r w:rsidR="006C66B1" w:rsidRPr="00D35143">
        <w:rPr>
          <w:rFonts w:ascii="Calibri" w:hAnsi="Calibri" w:cs="Calibri"/>
          <w:b/>
          <w:sz w:val="22"/>
          <w:szCs w:val="22"/>
        </w:rPr>
        <w:t>XX</w:t>
      </w:r>
      <w:r w:rsidR="00F33815" w:rsidRPr="00D35143">
        <w:rPr>
          <w:rFonts w:ascii="Calibri" w:hAnsi="Calibri" w:cs="Calibri"/>
          <w:b/>
          <w:sz w:val="22"/>
          <w:szCs w:val="22"/>
        </w:rPr>
        <w:t>/2025</w:t>
      </w:r>
    </w:p>
    <w:p w14:paraId="25A0871C" w14:textId="77777777" w:rsidR="00E312C1" w:rsidRPr="0009357D" w:rsidRDefault="00E312C1" w:rsidP="00AF48D1">
      <w:pPr>
        <w:overflowPunct w:val="0"/>
        <w:autoSpaceDE w:val="0"/>
        <w:autoSpaceDN w:val="0"/>
        <w:adjustRightInd w:val="0"/>
        <w:spacing w:line="276" w:lineRule="auto"/>
        <w:ind w:left="703" w:hanging="703"/>
        <w:jc w:val="center"/>
        <w:textAlignment w:val="baseline"/>
        <w:rPr>
          <w:rFonts w:ascii="Calibri" w:hAnsi="Calibri" w:cs="Calibri"/>
          <w:b/>
          <w:bCs/>
          <w:sz w:val="22"/>
          <w:szCs w:val="22"/>
        </w:rPr>
      </w:pPr>
      <w:r w:rsidRPr="0009357D">
        <w:rPr>
          <w:rFonts w:ascii="Calibri" w:hAnsi="Calibri" w:cs="Calibri"/>
          <w:b/>
          <w:bCs/>
          <w:iCs/>
          <w:sz w:val="22"/>
          <w:szCs w:val="22"/>
        </w:rPr>
        <w:t xml:space="preserve">ANEXO II - </w:t>
      </w:r>
      <w:r w:rsidRPr="0009357D">
        <w:rPr>
          <w:rFonts w:ascii="Calibri" w:hAnsi="Calibri" w:cs="Calibri"/>
          <w:b/>
          <w:bCs/>
          <w:sz w:val="22"/>
          <w:szCs w:val="22"/>
        </w:rPr>
        <w:t>MODELO DE PROPOSTA COMERCIAL FINAL (licitante vencedor)</w:t>
      </w:r>
    </w:p>
    <w:p w14:paraId="1A6BF2F9" w14:textId="77777777" w:rsidR="00E312C1" w:rsidRPr="00F260B2" w:rsidRDefault="00E312C1" w:rsidP="00E312C1">
      <w:pPr>
        <w:rPr>
          <w:rFonts w:ascii="Calibri" w:hAnsi="Calibri" w:cs="Calibri"/>
          <w:b/>
          <w:iCs/>
          <w:sz w:val="22"/>
          <w:szCs w:val="22"/>
        </w:rPr>
      </w:pPr>
      <w:r w:rsidRPr="00F260B2">
        <w:rPr>
          <w:rFonts w:ascii="Calibri" w:hAnsi="Calibri" w:cs="Calibri"/>
          <w:b/>
          <w:iCs/>
          <w:sz w:val="22"/>
          <w:szCs w:val="22"/>
        </w:rPr>
        <w:t xml:space="preserve">À </w:t>
      </w:r>
    </w:p>
    <w:p w14:paraId="3A54FDF8" w14:textId="757A3531" w:rsidR="00E312C1" w:rsidRPr="00F260B2" w:rsidRDefault="00E312C1" w:rsidP="00E312C1">
      <w:pPr>
        <w:rPr>
          <w:rFonts w:ascii="Calibri" w:hAnsi="Calibri" w:cs="Calibri"/>
          <w:b/>
          <w:iCs/>
          <w:sz w:val="22"/>
          <w:szCs w:val="22"/>
        </w:rPr>
      </w:pPr>
      <w:r w:rsidRPr="00F260B2">
        <w:rPr>
          <w:rFonts w:ascii="Calibri" w:hAnsi="Calibri" w:cs="Calibri"/>
          <w:b/>
          <w:iCs/>
          <w:sz w:val="22"/>
          <w:szCs w:val="22"/>
        </w:rPr>
        <w:t xml:space="preserve">PREFEITURA MUNICIPAL DE </w:t>
      </w:r>
      <w:r w:rsidR="00D849D9">
        <w:rPr>
          <w:rFonts w:ascii="Calibri" w:hAnsi="Calibri" w:cs="Calibri"/>
          <w:b/>
          <w:iCs/>
          <w:sz w:val="22"/>
          <w:szCs w:val="22"/>
        </w:rPr>
        <w:t>ITARARÉ</w:t>
      </w:r>
    </w:p>
    <w:p w14:paraId="699FDFD1" w14:textId="77777777" w:rsidR="00E312C1" w:rsidRPr="0009357D" w:rsidRDefault="00E312C1" w:rsidP="00E312C1">
      <w:pPr>
        <w:rPr>
          <w:rFonts w:ascii="Calibri" w:hAnsi="Calibri" w:cs="Calibri"/>
          <w:b/>
          <w:i/>
          <w:sz w:val="22"/>
          <w:szCs w:val="22"/>
        </w:rPr>
      </w:pPr>
    </w:p>
    <w:p w14:paraId="355A5521" w14:textId="3DFD4C03" w:rsidR="00E312C1" w:rsidRPr="00D35143" w:rsidRDefault="00E312C1" w:rsidP="00E312C1">
      <w:pPr>
        <w:rPr>
          <w:rFonts w:ascii="Calibri" w:hAnsi="Calibri" w:cs="Calibri"/>
          <w:b/>
          <w:iCs/>
          <w:sz w:val="22"/>
          <w:szCs w:val="22"/>
        </w:rPr>
      </w:pPr>
      <w:r w:rsidRPr="00F260B2">
        <w:rPr>
          <w:rFonts w:ascii="Calibri" w:hAnsi="Calibri" w:cs="Calibri"/>
          <w:b/>
          <w:iCs/>
          <w:sz w:val="22"/>
          <w:szCs w:val="22"/>
        </w:rPr>
        <w:t xml:space="preserve">REF.: PREGÃO </w:t>
      </w:r>
      <w:r w:rsidRPr="00D849D9">
        <w:rPr>
          <w:rFonts w:ascii="Calibri" w:hAnsi="Calibri" w:cs="Calibri"/>
          <w:b/>
          <w:iCs/>
          <w:sz w:val="22"/>
          <w:szCs w:val="22"/>
        </w:rPr>
        <w:t xml:space="preserve">ELETRÔNICO </w:t>
      </w:r>
      <w:r w:rsidR="000F0AF5" w:rsidRPr="00D35143">
        <w:rPr>
          <w:rFonts w:ascii="Calibri" w:hAnsi="Calibri" w:cs="Calibri"/>
          <w:b/>
          <w:iCs/>
          <w:sz w:val="22"/>
          <w:szCs w:val="22"/>
        </w:rPr>
        <w:t xml:space="preserve">Nº </w:t>
      </w:r>
      <w:r w:rsidR="006C66B1" w:rsidRPr="00D35143">
        <w:rPr>
          <w:rFonts w:ascii="Calibri" w:hAnsi="Calibri" w:cs="Calibri"/>
          <w:b/>
          <w:iCs/>
          <w:sz w:val="22"/>
          <w:szCs w:val="22"/>
        </w:rPr>
        <w:t>XX</w:t>
      </w:r>
      <w:r w:rsidR="00F33815" w:rsidRPr="00D35143">
        <w:rPr>
          <w:rFonts w:ascii="Calibri" w:hAnsi="Calibri" w:cs="Calibri"/>
          <w:b/>
          <w:iCs/>
          <w:sz w:val="22"/>
          <w:szCs w:val="22"/>
        </w:rPr>
        <w:t>/2025</w:t>
      </w:r>
      <w:r w:rsidRPr="00D35143">
        <w:rPr>
          <w:rFonts w:ascii="Calibri" w:hAnsi="Calibri" w:cs="Calibri"/>
          <w:b/>
          <w:iCs/>
          <w:sz w:val="22"/>
          <w:szCs w:val="22"/>
        </w:rPr>
        <w:t xml:space="preserve"> - PROCESSO ADMINISTRATIVO Nº </w:t>
      </w:r>
      <w:r w:rsidR="006C66B1" w:rsidRPr="00D35143">
        <w:rPr>
          <w:rFonts w:ascii="Calibri" w:hAnsi="Calibri" w:cs="Calibri"/>
          <w:b/>
          <w:iCs/>
          <w:sz w:val="22"/>
          <w:szCs w:val="22"/>
        </w:rPr>
        <w:t>XX</w:t>
      </w:r>
      <w:r w:rsidR="00F33815" w:rsidRPr="00D35143">
        <w:rPr>
          <w:rFonts w:ascii="Calibri" w:hAnsi="Calibri" w:cs="Calibri"/>
          <w:b/>
          <w:iCs/>
          <w:sz w:val="22"/>
          <w:szCs w:val="22"/>
        </w:rPr>
        <w:t>/2025</w:t>
      </w:r>
    </w:p>
    <w:p w14:paraId="6580A4A8" w14:textId="51223367" w:rsidR="00E312C1" w:rsidRDefault="00E312C1" w:rsidP="008A27B6">
      <w:pPr>
        <w:jc w:val="both"/>
        <w:rPr>
          <w:rFonts w:ascii="Calibri" w:hAnsi="Calibri" w:cs="Calibri"/>
          <w:sz w:val="22"/>
          <w:szCs w:val="22"/>
        </w:rPr>
      </w:pPr>
      <w:r w:rsidRPr="00D35143">
        <w:rPr>
          <w:rFonts w:ascii="Calibri" w:hAnsi="Calibri" w:cs="Calibri"/>
          <w:sz w:val="22"/>
          <w:szCs w:val="22"/>
        </w:rPr>
        <w:t>Apresentamos nossa proposta para</w:t>
      </w:r>
      <w:r w:rsidR="00535A03" w:rsidRPr="00D35143">
        <w:rPr>
          <w:rFonts w:ascii="Calibri" w:hAnsi="Calibri" w:cs="Calibri"/>
          <w:sz w:val="22"/>
          <w:szCs w:val="22"/>
        </w:rPr>
        <w:t xml:space="preserve"> o</w:t>
      </w:r>
      <w:r w:rsidR="006C66B1" w:rsidRPr="00D35143">
        <w:rPr>
          <w:rFonts w:ascii="Calibri" w:hAnsi="Calibri" w:cs="Calibri"/>
          <w:sz w:val="22"/>
          <w:szCs w:val="22"/>
        </w:rPr>
        <w:t xml:space="preserve"> XXXXXXXXXXXXXXXXX</w:t>
      </w:r>
      <w:r w:rsidR="002F737D" w:rsidRPr="00D35143">
        <w:rPr>
          <w:rFonts w:ascii="Calibri" w:hAnsi="Calibri" w:cs="Calibri"/>
          <w:sz w:val="22"/>
          <w:szCs w:val="22"/>
        </w:rPr>
        <w:t xml:space="preserve">, </w:t>
      </w:r>
      <w:r w:rsidRPr="00D35143">
        <w:rPr>
          <w:rFonts w:ascii="Calibri" w:hAnsi="Calibri" w:cs="Calibri"/>
          <w:sz w:val="22"/>
          <w:szCs w:val="22"/>
        </w:rPr>
        <w:t>objeto da presente licitação de modalidade Pregão, na Forma Eletrônica</w:t>
      </w:r>
      <w:r w:rsidR="00820428" w:rsidRPr="00D35143">
        <w:rPr>
          <w:rFonts w:ascii="Calibri" w:hAnsi="Calibri" w:cs="Calibri"/>
          <w:sz w:val="22"/>
          <w:szCs w:val="22"/>
        </w:rPr>
        <w:t xml:space="preserve"> de</w:t>
      </w:r>
      <w:r w:rsidRPr="00D35143">
        <w:rPr>
          <w:rFonts w:ascii="Calibri" w:hAnsi="Calibri" w:cs="Calibri"/>
          <w:sz w:val="22"/>
          <w:szCs w:val="22"/>
        </w:rPr>
        <w:t xml:space="preserve"> </w:t>
      </w:r>
      <w:r w:rsidR="000F0AF5" w:rsidRPr="00D35143">
        <w:rPr>
          <w:rFonts w:ascii="Calibri" w:hAnsi="Calibri" w:cs="Calibri"/>
          <w:b/>
          <w:sz w:val="22"/>
          <w:szCs w:val="22"/>
        </w:rPr>
        <w:t xml:space="preserve">Nº </w:t>
      </w:r>
      <w:r w:rsidR="006C66B1" w:rsidRPr="00D35143">
        <w:rPr>
          <w:rFonts w:ascii="Calibri" w:hAnsi="Calibri" w:cs="Calibri"/>
          <w:b/>
          <w:sz w:val="22"/>
          <w:szCs w:val="22"/>
        </w:rPr>
        <w:t>XX</w:t>
      </w:r>
      <w:r w:rsidR="00F33815" w:rsidRPr="00D35143">
        <w:rPr>
          <w:rFonts w:ascii="Calibri" w:hAnsi="Calibri" w:cs="Calibri"/>
          <w:b/>
          <w:sz w:val="22"/>
          <w:szCs w:val="22"/>
        </w:rPr>
        <w:t>/2025</w:t>
      </w:r>
      <w:r w:rsidRPr="00D35143">
        <w:rPr>
          <w:rFonts w:ascii="Calibri" w:hAnsi="Calibri" w:cs="Calibri"/>
          <w:b/>
          <w:bCs/>
          <w:sz w:val="22"/>
          <w:szCs w:val="22"/>
        </w:rPr>
        <w:t xml:space="preserve"> </w:t>
      </w:r>
      <w:r w:rsidRPr="00D35143">
        <w:rPr>
          <w:rFonts w:ascii="Calibri" w:hAnsi="Calibri" w:cs="Calibri"/>
          <w:sz w:val="22"/>
          <w:szCs w:val="22"/>
        </w:rPr>
        <w:t>acatando todas as estipulações consignadas no respectivo Edital e seus anexos.</w:t>
      </w:r>
    </w:p>
    <w:p w14:paraId="50314DDB" w14:textId="77777777" w:rsidR="008A27B6" w:rsidRPr="008A27B6" w:rsidRDefault="008A27B6" w:rsidP="008A27B6">
      <w:pPr>
        <w:jc w:val="both"/>
      </w:pPr>
    </w:p>
    <w:p w14:paraId="1339C0C9" w14:textId="77777777" w:rsidR="00E312C1" w:rsidRPr="0009357D" w:rsidRDefault="00E312C1" w:rsidP="00B54FB7">
      <w:pPr>
        <w:overflowPunct w:val="0"/>
        <w:autoSpaceDE w:val="0"/>
        <w:autoSpaceDN w:val="0"/>
        <w:adjustRightInd w:val="0"/>
        <w:spacing w:line="276" w:lineRule="auto"/>
        <w:jc w:val="both"/>
        <w:textAlignment w:val="baseline"/>
        <w:rPr>
          <w:rFonts w:ascii="Calibri" w:hAnsi="Calibri" w:cs="Calibri"/>
          <w:b/>
          <w:bCs/>
          <w:sz w:val="22"/>
          <w:szCs w:val="22"/>
        </w:rPr>
      </w:pPr>
      <w:r w:rsidRPr="0009357D">
        <w:rPr>
          <w:rFonts w:ascii="Calibri" w:hAnsi="Calibri" w:cs="Calibri"/>
          <w:b/>
          <w:bCs/>
          <w:sz w:val="22"/>
          <w:szCs w:val="22"/>
        </w:rPr>
        <w:t>IDENTIFICAÇÃO DO CONCORRENTE:</w:t>
      </w:r>
    </w:p>
    <w:tbl>
      <w:tblPr>
        <w:tblW w:w="5000" w:type="pct"/>
        <w:tblCellMar>
          <w:left w:w="70" w:type="dxa"/>
          <w:right w:w="70" w:type="dxa"/>
        </w:tblCellMar>
        <w:tblLook w:val="0000" w:firstRow="0" w:lastRow="0" w:firstColumn="0" w:lastColumn="0" w:noHBand="0" w:noVBand="0"/>
      </w:tblPr>
      <w:tblGrid>
        <w:gridCol w:w="3201"/>
        <w:gridCol w:w="5293"/>
      </w:tblGrid>
      <w:tr w:rsidR="00E312C1" w:rsidRPr="0009357D" w14:paraId="55EF008E" w14:textId="77777777" w:rsidTr="00BA7EF0">
        <w:trPr>
          <w:trHeight w:val="401"/>
        </w:trPr>
        <w:tc>
          <w:tcPr>
            <w:tcW w:w="1884" w:type="pct"/>
            <w:tcBorders>
              <w:top w:val="single" w:sz="4" w:space="0" w:color="000000"/>
              <w:left w:val="single" w:sz="4" w:space="0" w:color="000000"/>
              <w:bottom w:val="single" w:sz="4" w:space="0" w:color="000000"/>
            </w:tcBorders>
          </w:tcPr>
          <w:p w14:paraId="29A5AD3F" w14:textId="77777777" w:rsidR="00E312C1" w:rsidRPr="0009357D" w:rsidRDefault="00E312C1" w:rsidP="00B54FB7">
            <w:pPr>
              <w:spacing w:line="276" w:lineRule="auto"/>
              <w:rPr>
                <w:rFonts w:ascii="Calibri" w:hAnsi="Calibri" w:cs="Calibri"/>
                <w:b/>
                <w:sz w:val="22"/>
                <w:szCs w:val="22"/>
              </w:rPr>
            </w:pPr>
            <w:r w:rsidRPr="0009357D">
              <w:rPr>
                <w:rFonts w:ascii="Calibri" w:hAnsi="Calibri" w:cs="Calibri"/>
                <w:b/>
                <w:sz w:val="22"/>
                <w:szCs w:val="22"/>
              </w:rPr>
              <w:t>Razão Social da Proponente:</w:t>
            </w:r>
          </w:p>
        </w:tc>
        <w:tc>
          <w:tcPr>
            <w:tcW w:w="3116" w:type="pct"/>
            <w:tcBorders>
              <w:top w:val="single" w:sz="4" w:space="0" w:color="000000"/>
              <w:left w:val="single" w:sz="4" w:space="0" w:color="000000"/>
              <w:bottom w:val="single" w:sz="4" w:space="0" w:color="000000"/>
              <w:right w:val="single" w:sz="4" w:space="0" w:color="000000"/>
            </w:tcBorders>
          </w:tcPr>
          <w:p w14:paraId="53F415A3" w14:textId="77777777" w:rsidR="00E312C1" w:rsidRPr="0009357D" w:rsidRDefault="00E312C1" w:rsidP="00B54FB7">
            <w:pPr>
              <w:spacing w:line="276" w:lineRule="auto"/>
              <w:rPr>
                <w:rFonts w:ascii="Calibri" w:hAnsi="Calibri" w:cs="Calibri"/>
                <w:sz w:val="22"/>
                <w:szCs w:val="22"/>
              </w:rPr>
            </w:pPr>
          </w:p>
        </w:tc>
      </w:tr>
      <w:tr w:rsidR="00E312C1" w:rsidRPr="0009357D" w14:paraId="4B27262E" w14:textId="77777777" w:rsidTr="00BA7EF0">
        <w:trPr>
          <w:trHeight w:val="378"/>
        </w:trPr>
        <w:tc>
          <w:tcPr>
            <w:tcW w:w="1884" w:type="pct"/>
            <w:tcBorders>
              <w:left w:val="single" w:sz="4" w:space="0" w:color="000000"/>
              <w:bottom w:val="single" w:sz="4" w:space="0" w:color="auto"/>
            </w:tcBorders>
          </w:tcPr>
          <w:p w14:paraId="4CF52878" w14:textId="77777777" w:rsidR="00E312C1" w:rsidRPr="0009357D" w:rsidRDefault="00E312C1" w:rsidP="00B54FB7">
            <w:pPr>
              <w:spacing w:line="276" w:lineRule="auto"/>
              <w:rPr>
                <w:rFonts w:ascii="Calibri" w:hAnsi="Calibri" w:cs="Calibri"/>
                <w:b/>
                <w:sz w:val="22"/>
                <w:szCs w:val="22"/>
              </w:rPr>
            </w:pPr>
            <w:r w:rsidRPr="0009357D">
              <w:rPr>
                <w:rFonts w:ascii="Calibri" w:hAnsi="Calibri" w:cs="Calibri"/>
                <w:b/>
                <w:sz w:val="22"/>
                <w:szCs w:val="22"/>
              </w:rPr>
              <w:t>Endereço:</w:t>
            </w:r>
          </w:p>
        </w:tc>
        <w:tc>
          <w:tcPr>
            <w:tcW w:w="3116" w:type="pct"/>
            <w:tcBorders>
              <w:left w:val="single" w:sz="4" w:space="0" w:color="000000"/>
              <w:bottom w:val="single" w:sz="4" w:space="0" w:color="auto"/>
              <w:right w:val="single" w:sz="4" w:space="0" w:color="000000"/>
            </w:tcBorders>
          </w:tcPr>
          <w:p w14:paraId="741E581C" w14:textId="77777777" w:rsidR="00E312C1" w:rsidRPr="0009357D" w:rsidRDefault="00E312C1" w:rsidP="00B54FB7">
            <w:pPr>
              <w:spacing w:line="276" w:lineRule="auto"/>
              <w:rPr>
                <w:rFonts w:ascii="Calibri" w:hAnsi="Calibri" w:cs="Calibri"/>
                <w:sz w:val="22"/>
                <w:szCs w:val="22"/>
              </w:rPr>
            </w:pPr>
          </w:p>
        </w:tc>
      </w:tr>
      <w:tr w:rsidR="00E312C1" w:rsidRPr="0009357D" w14:paraId="09C0EE04" w14:textId="77777777" w:rsidTr="00BA7EF0">
        <w:trPr>
          <w:trHeight w:val="351"/>
        </w:trPr>
        <w:tc>
          <w:tcPr>
            <w:tcW w:w="1884" w:type="pct"/>
            <w:tcBorders>
              <w:top w:val="single" w:sz="4" w:space="0" w:color="auto"/>
              <w:left w:val="single" w:sz="4" w:space="0" w:color="auto"/>
              <w:bottom w:val="single" w:sz="4" w:space="0" w:color="auto"/>
              <w:right w:val="single" w:sz="4" w:space="0" w:color="auto"/>
            </w:tcBorders>
          </w:tcPr>
          <w:p w14:paraId="37F07DDD" w14:textId="77777777" w:rsidR="00E312C1" w:rsidRPr="0009357D" w:rsidRDefault="00E312C1" w:rsidP="00B54FB7">
            <w:pPr>
              <w:spacing w:line="276" w:lineRule="auto"/>
              <w:rPr>
                <w:rFonts w:ascii="Calibri" w:hAnsi="Calibri" w:cs="Calibri"/>
                <w:b/>
                <w:sz w:val="22"/>
                <w:szCs w:val="22"/>
              </w:rPr>
            </w:pPr>
            <w:r w:rsidRPr="0009357D">
              <w:rPr>
                <w:rFonts w:ascii="Calibri" w:hAnsi="Calibri" w:cs="Calibri"/>
                <w:b/>
                <w:sz w:val="22"/>
                <w:szCs w:val="22"/>
              </w:rPr>
              <w:t>Telefone:</w:t>
            </w:r>
          </w:p>
        </w:tc>
        <w:tc>
          <w:tcPr>
            <w:tcW w:w="3116" w:type="pct"/>
            <w:tcBorders>
              <w:top w:val="single" w:sz="4" w:space="0" w:color="auto"/>
              <w:left w:val="single" w:sz="4" w:space="0" w:color="auto"/>
              <w:bottom w:val="single" w:sz="4" w:space="0" w:color="auto"/>
              <w:right w:val="single" w:sz="4" w:space="0" w:color="auto"/>
            </w:tcBorders>
          </w:tcPr>
          <w:p w14:paraId="2019683F" w14:textId="77777777" w:rsidR="00E312C1" w:rsidRPr="0009357D" w:rsidRDefault="00E312C1" w:rsidP="00B54FB7">
            <w:pPr>
              <w:spacing w:line="276" w:lineRule="auto"/>
              <w:rPr>
                <w:rFonts w:ascii="Calibri" w:hAnsi="Calibri" w:cs="Calibri"/>
                <w:sz w:val="22"/>
                <w:szCs w:val="22"/>
              </w:rPr>
            </w:pPr>
          </w:p>
        </w:tc>
      </w:tr>
      <w:tr w:rsidR="00E312C1" w:rsidRPr="0009357D" w14:paraId="34D065E1" w14:textId="77777777" w:rsidTr="00BA7EF0">
        <w:trPr>
          <w:trHeight w:val="351"/>
        </w:trPr>
        <w:tc>
          <w:tcPr>
            <w:tcW w:w="1884" w:type="pct"/>
            <w:tcBorders>
              <w:top w:val="single" w:sz="4" w:space="0" w:color="auto"/>
              <w:left w:val="single" w:sz="4" w:space="0" w:color="auto"/>
              <w:bottom w:val="single" w:sz="4" w:space="0" w:color="auto"/>
              <w:right w:val="single" w:sz="4" w:space="0" w:color="auto"/>
            </w:tcBorders>
          </w:tcPr>
          <w:p w14:paraId="4977BA9D" w14:textId="77777777" w:rsidR="00E312C1" w:rsidRPr="0009357D" w:rsidRDefault="00E312C1" w:rsidP="00B54FB7">
            <w:pPr>
              <w:spacing w:line="276" w:lineRule="auto"/>
              <w:rPr>
                <w:rFonts w:ascii="Calibri" w:hAnsi="Calibri" w:cs="Calibri"/>
                <w:b/>
                <w:sz w:val="22"/>
                <w:szCs w:val="22"/>
              </w:rPr>
            </w:pPr>
            <w:r w:rsidRPr="0009357D">
              <w:rPr>
                <w:rFonts w:ascii="Calibri" w:hAnsi="Calibri" w:cs="Calibri"/>
                <w:b/>
                <w:sz w:val="22"/>
                <w:szCs w:val="22"/>
              </w:rPr>
              <w:t xml:space="preserve">E-mail institucional: </w:t>
            </w:r>
          </w:p>
        </w:tc>
        <w:tc>
          <w:tcPr>
            <w:tcW w:w="3116" w:type="pct"/>
            <w:tcBorders>
              <w:top w:val="single" w:sz="4" w:space="0" w:color="auto"/>
              <w:left w:val="single" w:sz="4" w:space="0" w:color="auto"/>
              <w:bottom w:val="single" w:sz="4" w:space="0" w:color="auto"/>
              <w:right w:val="single" w:sz="4" w:space="0" w:color="auto"/>
            </w:tcBorders>
          </w:tcPr>
          <w:p w14:paraId="113EE47E" w14:textId="77777777" w:rsidR="00E312C1" w:rsidRPr="0009357D" w:rsidRDefault="00E312C1" w:rsidP="00B54FB7">
            <w:pPr>
              <w:spacing w:line="276" w:lineRule="auto"/>
              <w:rPr>
                <w:rFonts w:ascii="Calibri" w:hAnsi="Calibri" w:cs="Calibri"/>
                <w:sz w:val="22"/>
                <w:szCs w:val="22"/>
              </w:rPr>
            </w:pPr>
          </w:p>
        </w:tc>
      </w:tr>
      <w:tr w:rsidR="00E312C1" w:rsidRPr="0009357D" w14:paraId="5BCF30B9" w14:textId="77777777" w:rsidTr="00BA7EF0">
        <w:trPr>
          <w:trHeight w:val="351"/>
        </w:trPr>
        <w:tc>
          <w:tcPr>
            <w:tcW w:w="1884" w:type="pct"/>
            <w:tcBorders>
              <w:top w:val="single" w:sz="4" w:space="0" w:color="auto"/>
              <w:left w:val="single" w:sz="4" w:space="0" w:color="auto"/>
              <w:bottom w:val="single" w:sz="4" w:space="0" w:color="auto"/>
              <w:right w:val="single" w:sz="4" w:space="0" w:color="auto"/>
            </w:tcBorders>
          </w:tcPr>
          <w:p w14:paraId="39E133BE" w14:textId="77777777" w:rsidR="00E312C1" w:rsidRPr="0009357D" w:rsidRDefault="00E312C1" w:rsidP="00B54FB7">
            <w:pPr>
              <w:spacing w:line="276" w:lineRule="auto"/>
              <w:rPr>
                <w:rFonts w:ascii="Calibri" w:hAnsi="Calibri" w:cs="Calibri"/>
                <w:b/>
                <w:sz w:val="22"/>
                <w:szCs w:val="22"/>
              </w:rPr>
            </w:pPr>
            <w:r w:rsidRPr="0009357D">
              <w:rPr>
                <w:rFonts w:ascii="Calibri" w:hAnsi="Calibri" w:cs="Calibri"/>
                <w:b/>
                <w:sz w:val="22"/>
                <w:szCs w:val="22"/>
              </w:rPr>
              <w:t>E-mail pessoal:</w:t>
            </w:r>
          </w:p>
        </w:tc>
        <w:tc>
          <w:tcPr>
            <w:tcW w:w="3116" w:type="pct"/>
            <w:tcBorders>
              <w:top w:val="single" w:sz="4" w:space="0" w:color="auto"/>
              <w:left w:val="single" w:sz="4" w:space="0" w:color="auto"/>
              <w:bottom w:val="single" w:sz="4" w:space="0" w:color="auto"/>
              <w:right w:val="single" w:sz="4" w:space="0" w:color="auto"/>
            </w:tcBorders>
          </w:tcPr>
          <w:p w14:paraId="0F8AD30C" w14:textId="77777777" w:rsidR="00E312C1" w:rsidRPr="0009357D" w:rsidRDefault="00E312C1" w:rsidP="00B54FB7">
            <w:pPr>
              <w:spacing w:line="276" w:lineRule="auto"/>
              <w:rPr>
                <w:rFonts w:ascii="Calibri" w:hAnsi="Calibri" w:cs="Calibri"/>
                <w:sz w:val="22"/>
                <w:szCs w:val="22"/>
              </w:rPr>
            </w:pPr>
          </w:p>
        </w:tc>
      </w:tr>
      <w:tr w:rsidR="00E312C1" w:rsidRPr="0009357D" w14:paraId="354B888C" w14:textId="77777777" w:rsidTr="00BA7EF0">
        <w:trPr>
          <w:trHeight w:val="351"/>
        </w:trPr>
        <w:tc>
          <w:tcPr>
            <w:tcW w:w="1884" w:type="pct"/>
            <w:tcBorders>
              <w:top w:val="single" w:sz="4" w:space="0" w:color="auto"/>
              <w:left w:val="single" w:sz="4" w:space="0" w:color="auto"/>
              <w:bottom w:val="single" w:sz="4" w:space="0" w:color="auto"/>
              <w:right w:val="single" w:sz="4" w:space="0" w:color="auto"/>
            </w:tcBorders>
          </w:tcPr>
          <w:p w14:paraId="368D2058" w14:textId="77777777" w:rsidR="00E312C1" w:rsidRPr="0009357D" w:rsidRDefault="00E312C1" w:rsidP="00B54FB7">
            <w:pPr>
              <w:overflowPunct w:val="0"/>
              <w:autoSpaceDE w:val="0"/>
              <w:autoSpaceDN w:val="0"/>
              <w:adjustRightInd w:val="0"/>
              <w:spacing w:before="100" w:beforeAutospacing="1" w:after="100" w:afterAutospacing="1" w:line="276" w:lineRule="auto"/>
              <w:jc w:val="both"/>
              <w:textAlignment w:val="baseline"/>
              <w:rPr>
                <w:rFonts w:ascii="Calibri" w:hAnsi="Calibri" w:cs="Calibri"/>
                <w:b/>
                <w:sz w:val="22"/>
                <w:szCs w:val="22"/>
              </w:rPr>
            </w:pPr>
            <w:r w:rsidRPr="0009357D">
              <w:rPr>
                <w:rFonts w:ascii="Calibri" w:hAnsi="Calibri" w:cs="Calibri"/>
                <w:b/>
                <w:sz w:val="22"/>
                <w:szCs w:val="22"/>
              </w:rPr>
              <w:t>Agência e nº da conta bancária</w:t>
            </w:r>
          </w:p>
        </w:tc>
        <w:tc>
          <w:tcPr>
            <w:tcW w:w="3116" w:type="pct"/>
            <w:tcBorders>
              <w:top w:val="single" w:sz="4" w:space="0" w:color="auto"/>
              <w:left w:val="single" w:sz="4" w:space="0" w:color="auto"/>
              <w:bottom w:val="single" w:sz="4" w:space="0" w:color="auto"/>
              <w:right w:val="single" w:sz="4" w:space="0" w:color="auto"/>
            </w:tcBorders>
          </w:tcPr>
          <w:p w14:paraId="5F1EA277" w14:textId="77777777" w:rsidR="00E312C1" w:rsidRPr="0009357D" w:rsidRDefault="00E312C1" w:rsidP="00B54FB7">
            <w:pPr>
              <w:spacing w:line="276" w:lineRule="auto"/>
              <w:rPr>
                <w:rFonts w:ascii="Calibri" w:hAnsi="Calibri" w:cs="Calibri"/>
                <w:sz w:val="22"/>
                <w:szCs w:val="22"/>
              </w:rPr>
            </w:pPr>
          </w:p>
        </w:tc>
      </w:tr>
    </w:tbl>
    <w:p w14:paraId="2DC22A1E" w14:textId="77777777" w:rsidR="00E312C1" w:rsidRDefault="00E312C1" w:rsidP="00B54FB7">
      <w:pPr>
        <w:overflowPunct w:val="0"/>
        <w:autoSpaceDE w:val="0"/>
        <w:autoSpaceDN w:val="0"/>
        <w:adjustRightInd w:val="0"/>
        <w:spacing w:line="276" w:lineRule="auto"/>
        <w:jc w:val="both"/>
        <w:textAlignment w:val="baseline"/>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240"/>
        <w:gridCol w:w="790"/>
        <w:gridCol w:w="931"/>
        <w:gridCol w:w="933"/>
        <w:gridCol w:w="997"/>
      </w:tblGrid>
      <w:tr w:rsidR="00D35143" w:rsidRPr="004B088A" w14:paraId="22360ECB" w14:textId="77777777" w:rsidTr="00D35143">
        <w:tc>
          <w:tcPr>
            <w:tcW w:w="355" w:type="pct"/>
            <w:shd w:val="clear" w:color="auto" w:fill="E7E6E6"/>
            <w:vAlign w:val="center"/>
          </w:tcPr>
          <w:p w14:paraId="1E7CC789" w14:textId="72755BA4" w:rsidR="00D35143" w:rsidRPr="00B32704" w:rsidRDefault="00D35143" w:rsidP="00D35143">
            <w:pPr>
              <w:overflowPunct w:val="0"/>
              <w:autoSpaceDE w:val="0"/>
              <w:autoSpaceDN w:val="0"/>
              <w:adjustRightInd w:val="0"/>
              <w:spacing w:line="276" w:lineRule="auto"/>
              <w:jc w:val="center"/>
              <w:textAlignment w:val="baseline"/>
              <w:rPr>
                <w:rFonts w:ascii="Calibri" w:hAnsi="Calibri" w:cs="Calibri"/>
                <w:b/>
                <w:bCs/>
                <w:color w:val="000000"/>
                <w:sz w:val="18"/>
                <w:szCs w:val="18"/>
              </w:rPr>
            </w:pPr>
            <w:r w:rsidRPr="004B088A">
              <w:rPr>
                <w:rFonts w:ascii="Calibri" w:hAnsi="Calibri" w:cs="Calibri"/>
                <w:b/>
                <w:bCs/>
                <w:color w:val="000000"/>
                <w:sz w:val="18"/>
                <w:szCs w:val="18"/>
              </w:rPr>
              <w:t>ITEM</w:t>
            </w:r>
          </w:p>
        </w:tc>
        <w:tc>
          <w:tcPr>
            <w:tcW w:w="2496" w:type="pct"/>
            <w:shd w:val="clear" w:color="auto" w:fill="E7E6E6"/>
            <w:vAlign w:val="center"/>
          </w:tcPr>
          <w:p w14:paraId="6E633E52" w14:textId="3742411B" w:rsidR="00D35143" w:rsidRPr="004B088A" w:rsidRDefault="00D35143" w:rsidP="00D35143">
            <w:pPr>
              <w:overflowPunct w:val="0"/>
              <w:autoSpaceDE w:val="0"/>
              <w:autoSpaceDN w:val="0"/>
              <w:adjustRightInd w:val="0"/>
              <w:spacing w:line="276" w:lineRule="auto"/>
              <w:jc w:val="center"/>
              <w:textAlignment w:val="baseline"/>
              <w:rPr>
                <w:rFonts w:ascii="Calibri" w:hAnsi="Calibri" w:cs="Calibri"/>
                <w:sz w:val="18"/>
                <w:szCs w:val="18"/>
              </w:rPr>
            </w:pPr>
            <w:r w:rsidRPr="004B088A">
              <w:rPr>
                <w:rFonts w:ascii="Calibri" w:hAnsi="Calibri" w:cs="Calibri"/>
                <w:b/>
                <w:bCs/>
                <w:sz w:val="18"/>
                <w:szCs w:val="18"/>
              </w:rPr>
              <w:t>DESCRIÇÃO</w:t>
            </w:r>
          </w:p>
        </w:tc>
        <w:tc>
          <w:tcPr>
            <w:tcW w:w="465" w:type="pct"/>
            <w:shd w:val="clear" w:color="auto" w:fill="E7E6E6"/>
            <w:vAlign w:val="center"/>
          </w:tcPr>
          <w:p w14:paraId="705AC9EB" w14:textId="57375C6A" w:rsidR="00D35143" w:rsidRPr="00842E89" w:rsidRDefault="00D35143" w:rsidP="00D35143">
            <w:pPr>
              <w:overflowPunct w:val="0"/>
              <w:autoSpaceDE w:val="0"/>
              <w:autoSpaceDN w:val="0"/>
              <w:adjustRightInd w:val="0"/>
              <w:spacing w:line="276" w:lineRule="auto"/>
              <w:jc w:val="center"/>
              <w:textAlignment w:val="baseline"/>
              <w:rPr>
                <w:rFonts w:ascii="Calibri" w:hAnsi="Calibri" w:cs="Calibri"/>
                <w:b/>
                <w:bCs/>
                <w:sz w:val="18"/>
                <w:szCs w:val="18"/>
              </w:rPr>
            </w:pPr>
            <w:r w:rsidRPr="00842E89">
              <w:rPr>
                <w:rFonts w:ascii="Calibri" w:hAnsi="Calibri" w:cs="Calibri"/>
                <w:b/>
                <w:bCs/>
                <w:sz w:val="18"/>
                <w:szCs w:val="18"/>
              </w:rPr>
              <w:t>UNID.</w:t>
            </w:r>
          </w:p>
        </w:tc>
        <w:tc>
          <w:tcPr>
            <w:tcW w:w="548" w:type="pct"/>
            <w:shd w:val="clear" w:color="auto" w:fill="E7E6E6"/>
            <w:vAlign w:val="center"/>
          </w:tcPr>
          <w:p w14:paraId="761847FE" w14:textId="01EC7BA6" w:rsidR="00D35143" w:rsidRPr="004B088A" w:rsidRDefault="00D35143" w:rsidP="00D35143">
            <w:pPr>
              <w:overflowPunct w:val="0"/>
              <w:autoSpaceDE w:val="0"/>
              <w:autoSpaceDN w:val="0"/>
              <w:adjustRightInd w:val="0"/>
              <w:spacing w:line="276" w:lineRule="auto"/>
              <w:jc w:val="center"/>
              <w:textAlignment w:val="baseline"/>
              <w:rPr>
                <w:rFonts w:ascii="Calibri" w:hAnsi="Calibri" w:cs="Calibri"/>
                <w:b/>
                <w:bCs/>
                <w:sz w:val="18"/>
                <w:szCs w:val="18"/>
              </w:rPr>
            </w:pPr>
            <w:r>
              <w:rPr>
                <w:rFonts w:ascii="Calibri" w:hAnsi="Calibri" w:cs="Calibri"/>
                <w:b/>
                <w:bCs/>
                <w:sz w:val="18"/>
                <w:szCs w:val="18"/>
              </w:rPr>
              <w:t>MARCA</w:t>
            </w:r>
          </w:p>
        </w:tc>
        <w:tc>
          <w:tcPr>
            <w:tcW w:w="549" w:type="pct"/>
            <w:shd w:val="clear" w:color="auto" w:fill="E7E6E6"/>
            <w:vAlign w:val="center"/>
          </w:tcPr>
          <w:p w14:paraId="66013F92" w14:textId="51B05E23" w:rsidR="00D35143" w:rsidRPr="004B088A" w:rsidRDefault="00D35143" w:rsidP="00D35143">
            <w:pPr>
              <w:overflowPunct w:val="0"/>
              <w:autoSpaceDE w:val="0"/>
              <w:autoSpaceDN w:val="0"/>
              <w:adjustRightInd w:val="0"/>
              <w:spacing w:line="276" w:lineRule="auto"/>
              <w:jc w:val="center"/>
              <w:textAlignment w:val="baseline"/>
              <w:rPr>
                <w:rFonts w:ascii="Calibri" w:hAnsi="Calibri" w:cs="Calibri"/>
                <w:sz w:val="18"/>
                <w:szCs w:val="18"/>
              </w:rPr>
            </w:pPr>
            <w:r w:rsidRPr="004B088A">
              <w:rPr>
                <w:rFonts w:ascii="Calibri" w:hAnsi="Calibri" w:cs="Calibri"/>
                <w:b/>
                <w:bCs/>
                <w:sz w:val="18"/>
                <w:szCs w:val="18"/>
              </w:rPr>
              <w:t>VALOR UNIT</w:t>
            </w:r>
            <w:r>
              <w:rPr>
                <w:rFonts w:ascii="Calibri" w:hAnsi="Calibri" w:cs="Calibri"/>
                <w:b/>
                <w:bCs/>
                <w:sz w:val="18"/>
                <w:szCs w:val="18"/>
              </w:rPr>
              <w:t>.</w:t>
            </w:r>
          </w:p>
        </w:tc>
        <w:tc>
          <w:tcPr>
            <w:tcW w:w="587" w:type="pct"/>
            <w:shd w:val="clear" w:color="auto" w:fill="E7E6E6"/>
            <w:vAlign w:val="center"/>
          </w:tcPr>
          <w:p w14:paraId="58F09FFA" w14:textId="685035D1" w:rsidR="00D35143" w:rsidRPr="004B088A" w:rsidRDefault="00D35143" w:rsidP="00D35143">
            <w:pPr>
              <w:overflowPunct w:val="0"/>
              <w:autoSpaceDE w:val="0"/>
              <w:autoSpaceDN w:val="0"/>
              <w:adjustRightInd w:val="0"/>
              <w:spacing w:line="276" w:lineRule="auto"/>
              <w:jc w:val="center"/>
              <w:textAlignment w:val="baseline"/>
              <w:rPr>
                <w:rFonts w:ascii="Calibri" w:hAnsi="Calibri" w:cs="Calibri"/>
                <w:sz w:val="18"/>
                <w:szCs w:val="18"/>
              </w:rPr>
            </w:pPr>
            <w:r w:rsidRPr="004B088A">
              <w:rPr>
                <w:rFonts w:ascii="Calibri" w:hAnsi="Calibri" w:cs="Calibri"/>
                <w:b/>
                <w:bCs/>
                <w:sz w:val="18"/>
                <w:szCs w:val="18"/>
              </w:rPr>
              <w:t>VALOR TOTAL</w:t>
            </w:r>
          </w:p>
        </w:tc>
      </w:tr>
      <w:tr w:rsidR="00D35143" w:rsidRPr="004B088A" w14:paraId="2EF60945" w14:textId="77777777" w:rsidTr="00D35143">
        <w:tc>
          <w:tcPr>
            <w:tcW w:w="355" w:type="pct"/>
            <w:shd w:val="clear" w:color="auto" w:fill="auto"/>
            <w:vAlign w:val="center"/>
          </w:tcPr>
          <w:p w14:paraId="0EE2347A" w14:textId="4EBD0086" w:rsidR="00D35143" w:rsidRPr="004B088A" w:rsidRDefault="00D35143" w:rsidP="00B54FB7">
            <w:pPr>
              <w:overflowPunct w:val="0"/>
              <w:autoSpaceDE w:val="0"/>
              <w:autoSpaceDN w:val="0"/>
              <w:adjustRightInd w:val="0"/>
              <w:spacing w:line="276" w:lineRule="auto"/>
              <w:jc w:val="center"/>
              <w:textAlignment w:val="baseline"/>
              <w:rPr>
                <w:rFonts w:ascii="Calibri" w:hAnsi="Calibri" w:cs="Calibri"/>
                <w:sz w:val="18"/>
                <w:szCs w:val="18"/>
              </w:rPr>
            </w:pPr>
            <w:r>
              <w:rPr>
                <w:rFonts w:ascii="Calibri" w:hAnsi="Calibri" w:cs="Calibri"/>
                <w:sz w:val="18"/>
                <w:szCs w:val="18"/>
              </w:rPr>
              <w:t>1</w:t>
            </w:r>
          </w:p>
        </w:tc>
        <w:tc>
          <w:tcPr>
            <w:tcW w:w="2496" w:type="pct"/>
            <w:shd w:val="clear" w:color="auto" w:fill="auto"/>
          </w:tcPr>
          <w:p w14:paraId="0A8248BA" w14:textId="55DEA01F" w:rsidR="00D35143" w:rsidRPr="004B088A" w:rsidRDefault="00D35143" w:rsidP="00B54FB7">
            <w:pPr>
              <w:overflowPunct w:val="0"/>
              <w:autoSpaceDE w:val="0"/>
              <w:autoSpaceDN w:val="0"/>
              <w:adjustRightInd w:val="0"/>
              <w:spacing w:line="276" w:lineRule="auto"/>
              <w:jc w:val="center"/>
              <w:textAlignment w:val="baseline"/>
              <w:rPr>
                <w:rFonts w:ascii="Calibri" w:hAnsi="Calibri" w:cs="Calibri"/>
                <w:sz w:val="18"/>
                <w:szCs w:val="18"/>
              </w:rPr>
            </w:pPr>
          </w:p>
        </w:tc>
        <w:tc>
          <w:tcPr>
            <w:tcW w:w="465" w:type="pct"/>
            <w:shd w:val="clear" w:color="auto" w:fill="auto"/>
            <w:vAlign w:val="center"/>
          </w:tcPr>
          <w:p w14:paraId="432CABB0" w14:textId="21D72622" w:rsidR="00D35143" w:rsidRPr="004B088A" w:rsidRDefault="00D35143" w:rsidP="00B54FB7">
            <w:pPr>
              <w:overflowPunct w:val="0"/>
              <w:autoSpaceDE w:val="0"/>
              <w:autoSpaceDN w:val="0"/>
              <w:adjustRightInd w:val="0"/>
              <w:spacing w:line="276" w:lineRule="auto"/>
              <w:jc w:val="center"/>
              <w:textAlignment w:val="baseline"/>
              <w:rPr>
                <w:rFonts w:ascii="Calibri" w:hAnsi="Calibri" w:cs="Calibri"/>
                <w:sz w:val="18"/>
                <w:szCs w:val="18"/>
              </w:rPr>
            </w:pPr>
          </w:p>
        </w:tc>
        <w:tc>
          <w:tcPr>
            <w:tcW w:w="548" w:type="pct"/>
          </w:tcPr>
          <w:p w14:paraId="2DA69E97" w14:textId="77777777" w:rsidR="00D35143" w:rsidRPr="004B088A" w:rsidRDefault="00D35143" w:rsidP="00B54FB7">
            <w:pPr>
              <w:overflowPunct w:val="0"/>
              <w:autoSpaceDE w:val="0"/>
              <w:autoSpaceDN w:val="0"/>
              <w:adjustRightInd w:val="0"/>
              <w:spacing w:line="276" w:lineRule="auto"/>
              <w:jc w:val="both"/>
              <w:textAlignment w:val="baseline"/>
              <w:rPr>
                <w:rFonts w:ascii="Calibri" w:hAnsi="Calibri" w:cs="Calibri"/>
                <w:sz w:val="18"/>
                <w:szCs w:val="18"/>
              </w:rPr>
            </w:pPr>
          </w:p>
        </w:tc>
        <w:tc>
          <w:tcPr>
            <w:tcW w:w="549" w:type="pct"/>
            <w:shd w:val="clear" w:color="auto" w:fill="auto"/>
          </w:tcPr>
          <w:p w14:paraId="23C3478C" w14:textId="1C8ECEF7" w:rsidR="00D35143" w:rsidRPr="004B088A" w:rsidRDefault="00D35143" w:rsidP="00B54FB7">
            <w:pPr>
              <w:overflowPunct w:val="0"/>
              <w:autoSpaceDE w:val="0"/>
              <w:autoSpaceDN w:val="0"/>
              <w:adjustRightInd w:val="0"/>
              <w:spacing w:line="276" w:lineRule="auto"/>
              <w:jc w:val="both"/>
              <w:textAlignment w:val="baseline"/>
              <w:rPr>
                <w:rFonts w:ascii="Calibri" w:hAnsi="Calibri" w:cs="Calibri"/>
                <w:sz w:val="18"/>
                <w:szCs w:val="18"/>
              </w:rPr>
            </w:pPr>
          </w:p>
        </w:tc>
        <w:tc>
          <w:tcPr>
            <w:tcW w:w="587" w:type="pct"/>
            <w:shd w:val="clear" w:color="auto" w:fill="auto"/>
          </w:tcPr>
          <w:p w14:paraId="159C79B6" w14:textId="77777777" w:rsidR="00D35143" w:rsidRPr="004B088A" w:rsidRDefault="00D35143" w:rsidP="00B54FB7">
            <w:pPr>
              <w:overflowPunct w:val="0"/>
              <w:autoSpaceDE w:val="0"/>
              <w:autoSpaceDN w:val="0"/>
              <w:adjustRightInd w:val="0"/>
              <w:spacing w:line="276" w:lineRule="auto"/>
              <w:jc w:val="both"/>
              <w:textAlignment w:val="baseline"/>
              <w:rPr>
                <w:rFonts w:ascii="Calibri" w:hAnsi="Calibri" w:cs="Calibri"/>
                <w:sz w:val="18"/>
                <w:szCs w:val="18"/>
              </w:rPr>
            </w:pPr>
          </w:p>
        </w:tc>
      </w:tr>
      <w:tr w:rsidR="00D35143" w:rsidRPr="004B088A" w14:paraId="4799DE71" w14:textId="77777777" w:rsidTr="00D35143">
        <w:tc>
          <w:tcPr>
            <w:tcW w:w="355" w:type="pct"/>
            <w:shd w:val="clear" w:color="auto" w:fill="auto"/>
            <w:vAlign w:val="center"/>
          </w:tcPr>
          <w:p w14:paraId="6BF5480E" w14:textId="74F76D8A" w:rsidR="00D35143" w:rsidRDefault="00D35143" w:rsidP="00B54FB7">
            <w:pPr>
              <w:overflowPunct w:val="0"/>
              <w:autoSpaceDE w:val="0"/>
              <w:autoSpaceDN w:val="0"/>
              <w:adjustRightInd w:val="0"/>
              <w:spacing w:line="276" w:lineRule="auto"/>
              <w:jc w:val="center"/>
              <w:textAlignment w:val="baseline"/>
              <w:rPr>
                <w:rFonts w:ascii="Calibri" w:hAnsi="Calibri" w:cs="Calibri"/>
                <w:sz w:val="18"/>
                <w:szCs w:val="18"/>
              </w:rPr>
            </w:pPr>
            <w:r>
              <w:rPr>
                <w:rFonts w:ascii="Calibri" w:hAnsi="Calibri" w:cs="Calibri"/>
                <w:sz w:val="18"/>
                <w:szCs w:val="18"/>
              </w:rPr>
              <w:t>2</w:t>
            </w:r>
          </w:p>
        </w:tc>
        <w:tc>
          <w:tcPr>
            <w:tcW w:w="2496" w:type="pct"/>
            <w:shd w:val="clear" w:color="auto" w:fill="auto"/>
          </w:tcPr>
          <w:p w14:paraId="3BDA3659" w14:textId="77777777" w:rsidR="00D35143" w:rsidRPr="004B088A" w:rsidRDefault="00D35143" w:rsidP="00B54FB7">
            <w:pPr>
              <w:overflowPunct w:val="0"/>
              <w:autoSpaceDE w:val="0"/>
              <w:autoSpaceDN w:val="0"/>
              <w:adjustRightInd w:val="0"/>
              <w:spacing w:line="276" w:lineRule="auto"/>
              <w:jc w:val="center"/>
              <w:textAlignment w:val="baseline"/>
              <w:rPr>
                <w:rFonts w:ascii="Calibri" w:hAnsi="Calibri" w:cs="Calibri"/>
                <w:sz w:val="18"/>
                <w:szCs w:val="18"/>
              </w:rPr>
            </w:pPr>
          </w:p>
        </w:tc>
        <w:tc>
          <w:tcPr>
            <w:tcW w:w="465" w:type="pct"/>
            <w:shd w:val="clear" w:color="auto" w:fill="auto"/>
            <w:vAlign w:val="center"/>
          </w:tcPr>
          <w:p w14:paraId="3D63D883" w14:textId="77777777" w:rsidR="00D35143" w:rsidRPr="004B088A" w:rsidRDefault="00D35143" w:rsidP="00B54FB7">
            <w:pPr>
              <w:overflowPunct w:val="0"/>
              <w:autoSpaceDE w:val="0"/>
              <w:autoSpaceDN w:val="0"/>
              <w:adjustRightInd w:val="0"/>
              <w:spacing w:line="276" w:lineRule="auto"/>
              <w:jc w:val="center"/>
              <w:textAlignment w:val="baseline"/>
              <w:rPr>
                <w:rFonts w:ascii="Calibri" w:hAnsi="Calibri" w:cs="Calibri"/>
                <w:sz w:val="18"/>
                <w:szCs w:val="18"/>
              </w:rPr>
            </w:pPr>
          </w:p>
        </w:tc>
        <w:tc>
          <w:tcPr>
            <w:tcW w:w="548" w:type="pct"/>
          </w:tcPr>
          <w:p w14:paraId="7734831E" w14:textId="77777777" w:rsidR="00D35143" w:rsidRPr="004B088A" w:rsidRDefault="00D35143" w:rsidP="00B54FB7">
            <w:pPr>
              <w:overflowPunct w:val="0"/>
              <w:autoSpaceDE w:val="0"/>
              <w:autoSpaceDN w:val="0"/>
              <w:adjustRightInd w:val="0"/>
              <w:spacing w:line="276" w:lineRule="auto"/>
              <w:jc w:val="both"/>
              <w:textAlignment w:val="baseline"/>
              <w:rPr>
                <w:rFonts w:ascii="Calibri" w:hAnsi="Calibri" w:cs="Calibri"/>
                <w:sz w:val="18"/>
                <w:szCs w:val="18"/>
              </w:rPr>
            </w:pPr>
          </w:p>
        </w:tc>
        <w:tc>
          <w:tcPr>
            <w:tcW w:w="549" w:type="pct"/>
            <w:shd w:val="clear" w:color="auto" w:fill="auto"/>
          </w:tcPr>
          <w:p w14:paraId="3A75EDCF" w14:textId="6C1EDDEB" w:rsidR="00D35143" w:rsidRPr="004B088A" w:rsidRDefault="00D35143" w:rsidP="00B54FB7">
            <w:pPr>
              <w:overflowPunct w:val="0"/>
              <w:autoSpaceDE w:val="0"/>
              <w:autoSpaceDN w:val="0"/>
              <w:adjustRightInd w:val="0"/>
              <w:spacing w:line="276" w:lineRule="auto"/>
              <w:jc w:val="both"/>
              <w:textAlignment w:val="baseline"/>
              <w:rPr>
                <w:rFonts w:ascii="Calibri" w:hAnsi="Calibri" w:cs="Calibri"/>
                <w:sz w:val="18"/>
                <w:szCs w:val="18"/>
              </w:rPr>
            </w:pPr>
          </w:p>
        </w:tc>
        <w:tc>
          <w:tcPr>
            <w:tcW w:w="587" w:type="pct"/>
            <w:shd w:val="clear" w:color="auto" w:fill="auto"/>
          </w:tcPr>
          <w:p w14:paraId="5930FE55" w14:textId="77777777" w:rsidR="00D35143" w:rsidRPr="004B088A" w:rsidRDefault="00D35143" w:rsidP="00B54FB7">
            <w:pPr>
              <w:overflowPunct w:val="0"/>
              <w:autoSpaceDE w:val="0"/>
              <w:autoSpaceDN w:val="0"/>
              <w:adjustRightInd w:val="0"/>
              <w:spacing w:line="276" w:lineRule="auto"/>
              <w:jc w:val="both"/>
              <w:textAlignment w:val="baseline"/>
              <w:rPr>
                <w:rFonts w:ascii="Calibri" w:hAnsi="Calibri" w:cs="Calibri"/>
                <w:sz w:val="18"/>
                <w:szCs w:val="18"/>
              </w:rPr>
            </w:pPr>
          </w:p>
        </w:tc>
      </w:tr>
      <w:tr w:rsidR="00D35143" w:rsidRPr="004B088A" w14:paraId="5C68BDC7" w14:textId="77777777" w:rsidTr="00D35143">
        <w:tc>
          <w:tcPr>
            <w:tcW w:w="355" w:type="pct"/>
            <w:shd w:val="clear" w:color="auto" w:fill="auto"/>
            <w:vAlign w:val="center"/>
          </w:tcPr>
          <w:p w14:paraId="7A2A75B7" w14:textId="533234D4" w:rsidR="00D35143" w:rsidRDefault="00D35143" w:rsidP="00B54FB7">
            <w:pPr>
              <w:overflowPunct w:val="0"/>
              <w:autoSpaceDE w:val="0"/>
              <w:autoSpaceDN w:val="0"/>
              <w:adjustRightInd w:val="0"/>
              <w:spacing w:line="276" w:lineRule="auto"/>
              <w:jc w:val="center"/>
              <w:textAlignment w:val="baseline"/>
              <w:rPr>
                <w:rFonts w:ascii="Calibri" w:hAnsi="Calibri" w:cs="Calibri"/>
                <w:sz w:val="18"/>
                <w:szCs w:val="18"/>
              </w:rPr>
            </w:pPr>
            <w:r>
              <w:rPr>
                <w:rFonts w:ascii="Calibri" w:hAnsi="Calibri" w:cs="Calibri"/>
                <w:sz w:val="18"/>
                <w:szCs w:val="18"/>
              </w:rPr>
              <w:t>3</w:t>
            </w:r>
          </w:p>
        </w:tc>
        <w:tc>
          <w:tcPr>
            <w:tcW w:w="2496" w:type="pct"/>
            <w:shd w:val="clear" w:color="auto" w:fill="auto"/>
          </w:tcPr>
          <w:p w14:paraId="49F2E118" w14:textId="77777777" w:rsidR="00D35143" w:rsidRPr="004B088A" w:rsidRDefault="00D35143" w:rsidP="00B54FB7">
            <w:pPr>
              <w:overflowPunct w:val="0"/>
              <w:autoSpaceDE w:val="0"/>
              <w:autoSpaceDN w:val="0"/>
              <w:adjustRightInd w:val="0"/>
              <w:spacing w:line="276" w:lineRule="auto"/>
              <w:jc w:val="center"/>
              <w:textAlignment w:val="baseline"/>
              <w:rPr>
                <w:rFonts w:ascii="Calibri" w:hAnsi="Calibri" w:cs="Calibri"/>
                <w:sz w:val="18"/>
                <w:szCs w:val="18"/>
              </w:rPr>
            </w:pPr>
          </w:p>
        </w:tc>
        <w:tc>
          <w:tcPr>
            <w:tcW w:w="465" w:type="pct"/>
            <w:shd w:val="clear" w:color="auto" w:fill="auto"/>
            <w:vAlign w:val="center"/>
          </w:tcPr>
          <w:p w14:paraId="05B23A0D" w14:textId="77777777" w:rsidR="00D35143" w:rsidRPr="004B088A" w:rsidRDefault="00D35143" w:rsidP="00B54FB7">
            <w:pPr>
              <w:overflowPunct w:val="0"/>
              <w:autoSpaceDE w:val="0"/>
              <w:autoSpaceDN w:val="0"/>
              <w:adjustRightInd w:val="0"/>
              <w:spacing w:line="276" w:lineRule="auto"/>
              <w:jc w:val="center"/>
              <w:textAlignment w:val="baseline"/>
              <w:rPr>
                <w:rFonts w:ascii="Calibri" w:hAnsi="Calibri" w:cs="Calibri"/>
                <w:sz w:val="18"/>
                <w:szCs w:val="18"/>
              </w:rPr>
            </w:pPr>
          </w:p>
        </w:tc>
        <w:tc>
          <w:tcPr>
            <w:tcW w:w="548" w:type="pct"/>
          </w:tcPr>
          <w:p w14:paraId="2303F786" w14:textId="77777777" w:rsidR="00D35143" w:rsidRPr="004B088A" w:rsidRDefault="00D35143" w:rsidP="00B54FB7">
            <w:pPr>
              <w:overflowPunct w:val="0"/>
              <w:autoSpaceDE w:val="0"/>
              <w:autoSpaceDN w:val="0"/>
              <w:adjustRightInd w:val="0"/>
              <w:spacing w:line="276" w:lineRule="auto"/>
              <w:jc w:val="both"/>
              <w:textAlignment w:val="baseline"/>
              <w:rPr>
                <w:rFonts w:ascii="Calibri" w:hAnsi="Calibri" w:cs="Calibri"/>
                <w:sz w:val="18"/>
                <w:szCs w:val="18"/>
              </w:rPr>
            </w:pPr>
          </w:p>
        </w:tc>
        <w:tc>
          <w:tcPr>
            <w:tcW w:w="549" w:type="pct"/>
            <w:shd w:val="clear" w:color="auto" w:fill="auto"/>
          </w:tcPr>
          <w:p w14:paraId="2169C085" w14:textId="349714C1" w:rsidR="00D35143" w:rsidRPr="004B088A" w:rsidRDefault="00D35143" w:rsidP="00B54FB7">
            <w:pPr>
              <w:overflowPunct w:val="0"/>
              <w:autoSpaceDE w:val="0"/>
              <w:autoSpaceDN w:val="0"/>
              <w:adjustRightInd w:val="0"/>
              <w:spacing w:line="276" w:lineRule="auto"/>
              <w:jc w:val="both"/>
              <w:textAlignment w:val="baseline"/>
              <w:rPr>
                <w:rFonts w:ascii="Calibri" w:hAnsi="Calibri" w:cs="Calibri"/>
                <w:sz w:val="18"/>
                <w:szCs w:val="18"/>
              </w:rPr>
            </w:pPr>
          </w:p>
        </w:tc>
        <w:tc>
          <w:tcPr>
            <w:tcW w:w="587" w:type="pct"/>
            <w:shd w:val="clear" w:color="auto" w:fill="auto"/>
          </w:tcPr>
          <w:p w14:paraId="710B5FD7" w14:textId="77777777" w:rsidR="00D35143" w:rsidRPr="004B088A" w:rsidRDefault="00D35143" w:rsidP="00B54FB7">
            <w:pPr>
              <w:overflowPunct w:val="0"/>
              <w:autoSpaceDE w:val="0"/>
              <w:autoSpaceDN w:val="0"/>
              <w:adjustRightInd w:val="0"/>
              <w:spacing w:line="276" w:lineRule="auto"/>
              <w:jc w:val="both"/>
              <w:textAlignment w:val="baseline"/>
              <w:rPr>
                <w:rFonts w:ascii="Calibri" w:hAnsi="Calibri" w:cs="Calibri"/>
                <w:sz w:val="18"/>
                <w:szCs w:val="18"/>
              </w:rPr>
            </w:pPr>
          </w:p>
        </w:tc>
      </w:tr>
      <w:tr w:rsidR="00D35143" w:rsidRPr="004B088A" w14:paraId="4DCFA62A" w14:textId="77777777" w:rsidTr="00D35143">
        <w:tc>
          <w:tcPr>
            <w:tcW w:w="355" w:type="pct"/>
            <w:shd w:val="clear" w:color="auto" w:fill="auto"/>
            <w:vAlign w:val="center"/>
          </w:tcPr>
          <w:p w14:paraId="687CE563" w14:textId="514AC3BE" w:rsidR="00D35143" w:rsidRDefault="00D35143" w:rsidP="00B54FB7">
            <w:pPr>
              <w:overflowPunct w:val="0"/>
              <w:autoSpaceDE w:val="0"/>
              <w:autoSpaceDN w:val="0"/>
              <w:adjustRightInd w:val="0"/>
              <w:spacing w:line="276" w:lineRule="auto"/>
              <w:jc w:val="center"/>
              <w:textAlignment w:val="baseline"/>
              <w:rPr>
                <w:rFonts w:ascii="Calibri" w:hAnsi="Calibri" w:cs="Calibri"/>
                <w:sz w:val="18"/>
                <w:szCs w:val="18"/>
              </w:rPr>
            </w:pPr>
            <w:r>
              <w:rPr>
                <w:rFonts w:ascii="Calibri" w:hAnsi="Calibri" w:cs="Calibri"/>
                <w:sz w:val="18"/>
                <w:szCs w:val="18"/>
              </w:rPr>
              <w:t>...</w:t>
            </w:r>
          </w:p>
        </w:tc>
        <w:tc>
          <w:tcPr>
            <w:tcW w:w="2496" w:type="pct"/>
            <w:shd w:val="clear" w:color="auto" w:fill="auto"/>
          </w:tcPr>
          <w:p w14:paraId="1A78FF87" w14:textId="77777777" w:rsidR="00D35143" w:rsidRPr="004B088A" w:rsidRDefault="00D35143" w:rsidP="00B54FB7">
            <w:pPr>
              <w:overflowPunct w:val="0"/>
              <w:autoSpaceDE w:val="0"/>
              <w:autoSpaceDN w:val="0"/>
              <w:adjustRightInd w:val="0"/>
              <w:spacing w:line="276" w:lineRule="auto"/>
              <w:jc w:val="center"/>
              <w:textAlignment w:val="baseline"/>
              <w:rPr>
                <w:rFonts w:ascii="Calibri" w:hAnsi="Calibri" w:cs="Calibri"/>
                <w:sz w:val="18"/>
                <w:szCs w:val="18"/>
              </w:rPr>
            </w:pPr>
          </w:p>
        </w:tc>
        <w:tc>
          <w:tcPr>
            <w:tcW w:w="465" w:type="pct"/>
            <w:shd w:val="clear" w:color="auto" w:fill="auto"/>
            <w:vAlign w:val="center"/>
          </w:tcPr>
          <w:p w14:paraId="2EEF9B7C" w14:textId="77777777" w:rsidR="00D35143" w:rsidRPr="004B088A" w:rsidRDefault="00D35143" w:rsidP="00B54FB7">
            <w:pPr>
              <w:overflowPunct w:val="0"/>
              <w:autoSpaceDE w:val="0"/>
              <w:autoSpaceDN w:val="0"/>
              <w:adjustRightInd w:val="0"/>
              <w:spacing w:line="276" w:lineRule="auto"/>
              <w:jc w:val="center"/>
              <w:textAlignment w:val="baseline"/>
              <w:rPr>
                <w:rFonts w:ascii="Calibri" w:hAnsi="Calibri" w:cs="Calibri"/>
                <w:sz w:val="18"/>
                <w:szCs w:val="18"/>
              </w:rPr>
            </w:pPr>
          </w:p>
        </w:tc>
        <w:tc>
          <w:tcPr>
            <w:tcW w:w="548" w:type="pct"/>
          </w:tcPr>
          <w:p w14:paraId="08BBC05A" w14:textId="77777777" w:rsidR="00D35143" w:rsidRPr="004B088A" w:rsidRDefault="00D35143" w:rsidP="00B54FB7">
            <w:pPr>
              <w:overflowPunct w:val="0"/>
              <w:autoSpaceDE w:val="0"/>
              <w:autoSpaceDN w:val="0"/>
              <w:adjustRightInd w:val="0"/>
              <w:spacing w:line="276" w:lineRule="auto"/>
              <w:jc w:val="both"/>
              <w:textAlignment w:val="baseline"/>
              <w:rPr>
                <w:rFonts w:ascii="Calibri" w:hAnsi="Calibri" w:cs="Calibri"/>
                <w:sz w:val="18"/>
                <w:szCs w:val="18"/>
              </w:rPr>
            </w:pPr>
          </w:p>
        </w:tc>
        <w:tc>
          <w:tcPr>
            <w:tcW w:w="549" w:type="pct"/>
            <w:shd w:val="clear" w:color="auto" w:fill="auto"/>
          </w:tcPr>
          <w:p w14:paraId="392CBBCA" w14:textId="6A3B8720" w:rsidR="00D35143" w:rsidRPr="004B088A" w:rsidRDefault="00D35143" w:rsidP="00B54FB7">
            <w:pPr>
              <w:overflowPunct w:val="0"/>
              <w:autoSpaceDE w:val="0"/>
              <w:autoSpaceDN w:val="0"/>
              <w:adjustRightInd w:val="0"/>
              <w:spacing w:line="276" w:lineRule="auto"/>
              <w:jc w:val="both"/>
              <w:textAlignment w:val="baseline"/>
              <w:rPr>
                <w:rFonts w:ascii="Calibri" w:hAnsi="Calibri" w:cs="Calibri"/>
                <w:sz w:val="18"/>
                <w:szCs w:val="18"/>
              </w:rPr>
            </w:pPr>
          </w:p>
        </w:tc>
        <w:tc>
          <w:tcPr>
            <w:tcW w:w="587" w:type="pct"/>
            <w:shd w:val="clear" w:color="auto" w:fill="auto"/>
          </w:tcPr>
          <w:p w14:paraId="042D02C3" w14:textId="77777777" w:rsidR="00D35143" w:rsidRPr="004B088A" w:rsidRDefault="00D35143" w:rsidP="00B54FB7">
            <w:pPr>
              <w:overflowPunct w:val="0"/>
              <w:autoSpaceDE w:val="0"/>
              <w:autoSpaceDN w:val="0"/>
              <w:adjustRightInd w:val="0"/>
              <w:spacing w:line="276" w:lineRule="auto"/>
              <w:jc w:val="both"/>
              <w:textAlignment w:val="baseline"/>
              <w:rPr>
                <w:rFonts w:ascii="Calibri" w:hAnsi="Calibri" w:cs="Calibri"/>
                <w:sz w:val="18"/>
                <w:szCs w:val="18"/>
              </w:rPr>
            </w:pPr>
          </w:p>
        </w:tc>
      </w:tr>
      <w:tr w:rsidR="00D35143" w:rsidRPr="004B088A" w14:paraId="3074C99F" w14:textId="77777777" w:rsidTr="00D35143">
        <w:tc>
          <w:tcPr>
            <w:tcW w:w="5000" w:type="pct"/>
            <w:gridSpan w:val="6"/>
            <w:vAlign w:val="center"/>
          </w:tcPr>
          <w:p w14:paraId="40985EAC" w14:textId="5857090A" w:rsidR="00D35143" w:rsidRPr="004B088A" w:rsidRDefault="00D35143" w:rsidP="00D35143">
            <w:pPr>
              <w:overflowPunct w:val="0"/>
              <w:autoSpaceDE w:val="0"/>
              <w:autoSpaceDN w:val="0"/>
              <w:adjustRightInd w:val="0"/>
              <w:spacing w:line="276" w:lineRule="auto"/>
              <w:textAlignment w:val="baseline"/>
              <w:rPr>
                <w:rFonts w:ascii="Calibri" w:hAnsi="Calibri" w:cs="Calibri"/>
                <w:b/>
                <w:bCs/>
                <w:sz w:val="18"/>
                <w:szCs w:val="18"/>
              </w:rPr>
            </w:pPr>
            <w:r w:rsidRPr="004B088A">
              <w:rPr>
                <w:rFonts w:ascii="Calibri" w:hAnsi="Calibri" w:cs="Calibri"/>
                <w:b/>
                <w:bCs/>
                <w:sz w:val="18"/>
                <w:szCs w:val="18"/>
              </w:rPr>
              <w:t>Valor total</w:t>
            </w:r>
            <w:r>
              <w:rPr>
                <w:rFonts w:ascii="Calibri" w:hAnsi="Calibri" w:cs="Calibri"/>
                <w:b/>
                <w:bCs/>
                <w:sz w:val="18"/>
                <w:szCs w:val="18"/>
              </w:rPr>
              <w:t xml:space="preserve"> em </w:t>
            </w:r>
            <w:r w:rsidRPr="004B088A">
              <w:rPr>
                <w:rFonts w:ascii="Calibri" w:hAnsi="Calibri" w:cs="Calibri"/>
                <w:b/>
                <w:bCs/>
                <w:sz w:val="18"/>
                <w:szCs w:val="18"/>
              </w:rPr>
              <w:t>R$</w:t>
            </w:r>
          </w:p>
        </w:tc>
      </w:tr>
      <w:tr w:rsidR="00D35143" w:rsidRPr="004B088A" w14:paraId="22F6BE3C" w14:textId="77777777" w:rsidTr="00D35143">
        <w:tc>
          <w:tcPr>
            <w:tcW w:w="5000" w:type="pct"/>
            <w:gridSpan w:val="6"/>
            <w:vAlign w:val="center"/>
          </w:tcPr>
          <w:p w14:paraId="0B67AA23" w14:textId="64FC10E9" w:rsidR="00D35143" w:rsidRPr="004B088A" w:rsidRDefault="00D35143" w:rsidP="00D35143">
            <w:pPr>
              <w:overflowPunct w:val="0"/>
              <w:autoSpaceDE w:val="0"/>
              <w:autoSpaceDN w:val="0"/>
              <w:adjustRightInd w:val="0"/>
              <w:spacing w:line="276" w:lineRule="auto"/>
              <w:textAlignment w:val="baseline"/>
              <w:rPr>
                <w:rFonts w:ascii="Calibri" w:hAnsi="Calibri" w:cs="Calibri"/>
                <w:b/>
                <w:bCs/>
                <w:sz w:val="18"/>
                <w:szCs w:val="18"/>
              </w:rPr>
            </w:pPr>
            <w:r w:rsidRPr="004B088A">
              <w:rPr>
                <w:rFonts w:ascii="Calibri" w:hAnsi="Calibri" w:cs="Calibri"/>
                <w:b/>
                <w:bCs/>
                <w:sz w:val="18"/>
                <w:szCs w:val="18"/>
              </w:rPr>
              <w:t>Valor total por extenso:</w:t>
            </w:r>
          </w:p>
        </w:tc>
      </w:tr>
    </w:tbl>
    <w:p w14:paraId="6EECBC24" w14:textId="77777777" w:rsidR="00E312C1"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Calibri" w:hAnsi="Calibri" w:cs="Calibri"/>
          <w:b/>
          <w:snapToGrid w:val="0"/>
          <w:sz w:val="22"/>
          <w:szCs w:val="22"/>
        </w:rPr>
      </w:pPr>
    </w:p>
    <w:p w14:paraId="0AFAA1B3" w14:textId="77777777" w:rsidR="00E312C1" w:rsidRPr="0083779C"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Calibri" w:hAnsi="Calibri" w:cs="Calibri"/>
          <w:b/>
          <w:snapToGrid w:val="0"/>
          <w:sz w:val="22"/>
          <w:szCs w:val="22"/>
        </w:rPr>
      </w:pPr>
      <w:r w:rsidRPr="0083779C">
        <w:rPr>
          <w:rFonts w:ascii="Calibri" w:hAnsi="Calibri" w:cs="Calibri"/>
          <w:b/>
          <w:snapToGrid w:val="0"/>
          <w:sz w:val="22"/>
          <w:szCs w:val="22"/>
        </w:rPr>
        <w:t>CONDIÇÕES GERAIS</w:t>
      </w:r>
    </w:p>
    <w:p w14:paraId="4C1A03CD" w14:textId="77777777" w:rsidR="00E312C1" w:rsidRPr="0083779C"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Calibri" w:hAnsi="Calibri" w:cs="Calibri"/>
          <w:snapToGrid w:val="0"/>
          <w:sz w:val="22"/>
          <w:szCs w:val="22"/>
        </w:rPr>
      </w:pPr>
      <w:r w:rsidRPr="0083779C">
        <w:rPr>
          <w:rFonts w:ascii="Calibri" w:hAnsi="Calibri" w:cs="Calibri"/>
          <w:snapToGrid w:val="0"/>
          <w:sz w:val="22"/>
          <w:szCs w:val="22"/>
        </w:rPr>
        <w:t>A proponente declara conhecer os termos do instrumento convocatório que rege a presente licitação.</w:t>
      </w:r>
    </w:p>
    <w:p w14:paraId="1D10BD05" w14:textId="77777777" w:rsidR="00E312C1" w:rsidRPr="0083779C"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Calibri" w:hAnsi="Calibri" w:cs="Calibri"/>
          <w:b/>
          <w:snapToGrid w:val="0"/>
          <w:sz w:val="22"/>
          <w:szCs w:val="22"/>
        </w:rPr>
      </w:pPr>
      <w:r w:rsidRPr="0083779C">
        <w:rPr>
          <w:rFonts w:ascii="Calibri" w:hAnsi="Calibri" w:cs="Calibri"/>
          <w:b/>
          <w:snapToGrid w:val="0"/>
          <w:sz w:val="22"/>
          <w:szCs w:val="22"/>
        </w:rPr>
        <w:t>DECLARAÇÕES</w:t>
      </w:r>
    </w:p>
    <w:p w14:paraId="263031B9" w14:textId="29F827D0" w:rsidR="00E312C1" w:rsidRPr="004B088A" w:rsidRDefault="00E312C1" w:rsidP="00B54FB7">
      <w:pPr>
        <w:pStyle w:val="Lista5"/>
        <w:widowControl w:val="0"/>
        <w:tabs>
          <w:tab w:val="left" w:pos="0"/>
        </w:tabs>
        <w:spacing w:after="120" w:line="276" w:lineRule="auto"/>
        <w:ind w:left="0" w:firstLine="0"/>
        <w:contextualSpacing w:val="0"/>
        <w:jc w:val="both"/>
        <w:rPr>
          <w:rFonts w:ascii="Calibri" w:hAnsi="Calibri" w:cs="Calibri"/>
          <w:sz w:val="22"/>
          <w:szCs w:val="22"/>
        </w:rPr>
      </w:pPr>
      <w:r w:rsidRPr="004B088A">
        <w:rPr>
          <w:rFonts w:ascii="Calibri" w:hAnsi="Calibri" w:cs="Calibri"/>
          <w:sz w:val="22"/>
          <w:szCs w:val="22"/>
        </w:rPr>
        <w:t>1 - Declaro que nos comprometemos a executar seu objeto dentro das condições, quantitativos e especificações e prazos estabelecidos neste Edital e no seu ANEXO I.</w:t>
      </w:r>
    </w:p>
    <w:p w14:paraId="35F3B974" w14:textId="4163556D" w:rsidR="003F4496" w:rsidRPr="008A27B6" w:rsidRDefault="00E312C1" w:rsidP="008A27B6">
      <w:pPr>
        <w:pStyle w:val="Lista5"/>
        <w:widowControl w:val="0"/>
        <w:tabs>
          <w:tab w:val="left" w:pos="0"/>
        </w:tabs>
        <w:spacing w:after="120" w:line="276" w:lineRule="auto"/>
        <w:ind w:left="0" w:firstLine="0"/>
        <w:contextualSpacing w:val="0"/>
        <w:jc w:val="both"/>
        <w:rPr>
          <w:rFonts w:ascii="Calibri" w:hAnsi="Calibri" w:cs="Calibri"/>
          <w:sz w:val="22"/>
          <w:szCs w:val="22"/>
        </w:rPr>
      </w:pPr>
      <w:r w:rsidRPr="004B088A">
        <w:rPr>
          <w:rFonts w:ascii="Calibri" w:hAnsi="Calibri" w:cs="Calibri"/>
          <w:sz w:val="22"/>
          <w:szCs w:val="22"/>
        </w:rPr>
        <w:t xml:space="preserve">2 - Declaro que os </w:t>
      </w:r>
      <w:r w:rsidR="007B34A8">
        <w:rPr>
          <w:rFonts w:ascii="Calibri" w:hAnsi="Calibri" w:cs="Calibri"/>
          <w:sz w:val="22"/>
          <w:szCs w:val="22"/>
        </w:rPr>
        <w:t>produtos</w:t>
      </w:r>
      <w:r w:rsidR="00842E89" w:rsidRPr="00842E89">
        <w:rPr>
          <w:rFonts w:ascii="Calibri" w:hAnsi="Calibri" w:cs="Calibri"/>
          <w:sz w:val="22"/>
          <w:szCs w:val="22"/>
        </w:rPr>
        <w:t xml:space="preserve"> ofertados estão em conformidade aos padrões mínimos de qualidade e dentro das normas técnicas e de segurança aplicáveis</w:t>
      </w:r>
      <w:r w:rsidR="00D849D9">
        <w:rPr>
          <w:rFonts w:ascii="Calibri" w:hAnsi="Calibri" w:cs="Calibri"/>
          <w:sz w:val="22"/>
          <w:szCs w:val="22"/>
        </w:rPr>
        <w:t>.</w:t>
      </w:r>
    </w:p>
    <w:p w14:paraId="5EB91A58" w14:textId="621E7985" w:rsidR="000332B5" w:rsidRDefault="00E312C1" w:rsidP="003F4496">
      <w:pPr>
        <w:pStyle w:val="Lista51"/>
        <w:tabs>
          <w:tab w:val="left" w:pos="-426"/>
          <w:tab w:val="left" w:pos="284"/>
        </w:tabs>
        <w:spacing w:line="276" w:lineRule="auto"/>
        <w:ind w:left="0" w:firstLine="0"/>
        <w:jc w:val="both"/>
        <w:rPr>
          <w:rFonts w:cs="Calibri"/>
          <w:sz w:val="22"/>
          <w:szCs w:val="22"/>
          <w:lang w:val="pt-PT"/>
        </w:rPr>
      </w:pPr>
      <w:r w:rsidRPr="004B088A">
        <w:rPr>
          <w:rFonts w:cs="Calibri"/>
          <w:sz w:val="22"/>
          <w:szCs w:val="22"/>
          <w:lang w:val="pt-PT"/>
        </w:rPr>
        <w:t>3 – Declaro que n</w:t>
      </w:r>
      <w:r w:rsidRPr="004B088A">
        <w:rPr>
          <w:rFonts w:cs="Calibri"/>
          <w:sz w:val="22"/>
          <w:szCs w:val="22"/>
        </w:rPr>
        <w:t xml:space="preserve">os valores propostos estarão inclusos todos os custos operacionais, encargos previdenciários, trabalhistas, tributários, comerciais e quaisquer outros que incidam direta ou indiretamente </w:t>
      </w:r>
      <w:r w:rsidR="00CF593C">
        <w:rPr>
          <w:rFonts w:cs="Calibri"/>
          <w:sz w:val="22"/>
          <w:szCs w:val="22"/>
        </w:rPr>
        <w:t>no fornecimento dos produtos</w:t>
      </w:r>
      <w:r w:rsidRPr="004B088A">
        <w:rPr>
          <w:rFonts w:cs="Calibri"/>
          <w:sz w:val="22"/>
          <w:szCs w:val="22"/>
          <w:lang w:val="pt-PT"/>
        </w:rPr>
        <w:t>.</w:t>
      </w:r>
    </w:p>
    <w:p w14:paraId="26C4B87C" w14:textId="77777777" w:rsidR="003F4496" w:rsidRDefault="003F4496" w:rsidP="003F4496">
      <w:pPr>
        <w:pStyle w:val="Lista51"/>
        <w:tabs>
          <w:tab w:val="left" w:pos="-426"/>
          <w:tab w:val="left" w:pos="284"/>
        </w:tabs>
        <w:spacing w:line="276" w:lineRule="auto"/>
        <w:ind w:left="0" w:firstLine="0"/>
        <w:jc w:val="both"/>
        <w:rPr>
          <w:rFonts w:cs="Calibri"/>
          <w:sz w:val="22"/>
          <w:szCs w:val="22"/>
          <w:lang w:val="pt-PT"/>
        </w:rPr>
      </w:pPr>
    </w:p>
    <w:p w14:paraId="623F610C" w14:textId="77777777" w:rsidR="008A27B6" w:rsidRDefault="008A27B6" w:rsidP="003F4496">
      <w:pPr>
        <w:pStyle w:val="Lista51"/>
        <w:tabs>
          <w:tab w:val="left" w:pos="-426"/>
          <w:tab w:val="left" w:pos="284"/>
        </w:tabs>
        <w:spacing w:line="276" w:lineRule="auto"/>
        <w:ind w:left="0" w:firstLine="0"/>
        <w:jc w:val="both"/>
        <w:rPr>
          <w:rFonts w:cs="Calibri"/>
          <w:sz w:val="22"/>
          <w:szCs w:val="22"/>
          <w:lang w:val="pt-PT"/>
        </w:rPr>
      </w:pPr>
    </w:p>
    <w:p w14:paraId="3ABBE490" w14:textId="77777777" w:rsidR="002F737D" w:rsidRPr="003F4496" w:rsidRDefault="002F737D" w:rsidP="003F4496">
      <w:pPr>
        <w:pStyle w:val="Lista51"/>
        <w:tabs>
          <w:tab w:val="left" w:pos="-426"/>
          <w:tab w:val="left" w:pos="284"/>
        </w:tabs>
        <w:spacing w:line="276" w:lineRule="auto"/>
        <w:ind w:left="0" w:firstLine="0"/>
        <w:jc w:val="both"/>
        <w:rPr>
          <w:rFonts w:cs="Calibri"/>
          <w:sz w:val="22"/>
          <w:szCs w:val="22"/>
          <w:lang w:val="pt-PT"/>
        </w:rPr>
      </w:pPr>
    </w:p>
    <w:p w14:paraId="478E3076" w14:textId="08D4F498" w:rsidR="00E312C1" w:rsidRPr="0083779C" w:rsidRDefault="00E312C1" w:rsidP="00B54FB7">
      <w:pPr>
        <w:overflowPunct w:val="0"/>
        <w:autoSpaceDE w:val="0"/>
        <w:autoSpaceDN w:val="0"/>
        <w:adjustRightInd w:val="0"/>
        <w:spacing w:after="120" w:line="276" w:lineRule="auto"/>
        <w:textAlignment w:val="baseline"/>
        <w:outlineLvl w:val="7"/>
        <w:rPr>
          <w:rFonts w:ascii="Calibri" w:hAnsi="Calibri" w:cs="Calibri"/>
          <w:b/>
          <w:bCs/>
          <w:iCs/>
          <w:sz w:val="22"/>
          <w:szCs w:val="22"/>
        </w:rPr>
      </w:pPr>
      <w:r w:rsidRPr="0083779C">
        <w:rPr>
          <w:rFonts w:ascii="Calibri" w:hAnsi="Calibri" w:cs="Calibri"/>
          <w:b/>
          <w:bCs/>
          <w:iCs/>
          <w:sz w:val="22"/>
          <w:szCs w:val="22"/>
        </w:rPr>
        <w:t xml:space="preserve">LOCAL E PRAZO DE </w:t>
      </w:r>
      <w:r w:rsidR="001A27F9">
        <w:rPr>
          <w:rFonts w:ascii="Calibri" w:hAnsi="Calibri" w:cs="Calibri"/>
          <w:b/>
          <w:bCs/>
          <w:iCs/>
          <w:sz w:val="22"/>
          <w:szCs w:val="22"/>
        </w:rPr>
        <w:t>EXECUÇÃO</w:t>
      </w:r>
    </w:p>
    <w:p w14:paraId="34E5F9AE" w14:textId="77777777" w:rsidR="00E312C1" w:rsidRPr="0083779C" w:rsidRDefault="00E312C1" w:rsidP="00B54FB7">
      <w:pPr>
        <w:overflowPunct w:val="0"/>
        <w:autoSpaceDE w:val="0"/>
        <w:autoSpaceDN w:val="0"/>
        <w:adjustRightInd w:val="0"/>
        <w:spacing w:after="120" w:line="276" w:lineRule="auto"/>
        <w:jc w:val="both"/>
        <w:textAlignment w:val="baseline"/>
        <w:rPr>
          <w:rFonts w:ascii="Calibri" w:hAnsi="Calibri" w:cs="Calibri"/>
          <w:sz w:val="22"/>
          <w:szCs w:val="22"/>
        </w:rPr>
      </w:pPr>
      <w:r w:rsidRPr="0083779C">
        <w:rPr>
          <w:rFonts w:ascii="Calibri" w:hAnsi="Calibri" w:cs="Calibri"/>
          <w:sz w:val="22"/>
          <w:szCs w:val="22"/>
        </w:rPr>
        <w:t>De acordo com o especificado no Anexo I, deste Edital.</w:t>
      </w:r>
    </w:p>
    <w:p w14:paraId="75A867BE" w14:textId="77777777" w:rsidR="00E312C1" w:rsidRPr="0083779C" w:rsidRDefault="00E312C1" w:rsidP="00B54FB7">
      <w:pPr>
        <w:overflowPunct w:val="0"/>
        <w:autoSpaceDE w:val="0"/>
        <w:autoSpaceDN w:val="0"/>
        <w:adjustRightInd w:val="0"/>
        <w:spacing w:after="120" w:line="276" w:lineRule="auto"/>
        <w:jc w:val="both"/>
        <w:textAlignment w:val="baseline"/>
        <w:rPr>
          <w:rFonts w:ascii="Calibri" w:hAnsi="Calibri" w:cs="Calibri"/>
          <w:sz w:val="22"/>
          <w:szCs w:val="22"/>
        </w:rPr>
      </w:pPr>
      <w:r w:rsidRPr="0083779C">
        <w:rPr>
          <w:rFonts w:ascii="Calibri" w:hAnsi="Calibri" w:cs="Calibri"/>
          <w:b/>
          <w:sz w:val="22"/>
          <w:szCs w:val="22"/>
        </w:rPr>
        <w:t>Obs.:</w:t>
      </w:r>
      <w:r w:rsidRPr="0083779C">
        <w:rPr>
          <w:rFonts w:ascii="Calibri" w:hAnsi="Calibri" w:cs="Calibri"/>
          <w:sz w:val="22"/>
          <w:szCs w:val="22"/>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14:paraId="58A0D491" w14:textId="77777777" w:rsidR="00E312C1" w:rsidRPr="0083779C" w:rsidRDefault="00E312C1" w:rsidP="00B54FB7">
      <w:pPr>
        <w:overflowPunct w:val="0"/>
        <w:autoSpaceDE w:val="0"/>
        <w:autoSpaceDN w:val="0"/>
        <w:adjustRightInd w:val="0"/>
        <w:spacing w:after="120" w:line="276" w:lineRule="auto"/>
        <w:textAlignment w:val="baseline"/>
        <w:outlineLvl w:val="7"/>
        <w:rPr>
          <w:rFonts w:ascii="Calibri" w:hAnsi="Calibri" w:cs="Calibri"/>
          <w:b/>
          <w:bCs/>
          <w:iCs/>
          <w:sz w:val="22"/>
          <w:szCs w:val="22"/>
        </w:rPr>
      </w:pPr>
      <w:r w:rsidRPr="0083779C">
        <w:rPr>
          <w:rFonts w:ascii="Calibri" w:hAnsi="Calibri" w:cs="Calibri"/>
          <w:b/>
          <w:bCs/>
          <w:iCs/>
          <w:sz w:val="22"/>
          <w:szCs w:val="22"/>
        </w:rPr>
        <w:t>VALIDADE DA PROPOSTA COMERCIAL</w:t>
      </w:r>
    </w:p>
    <w:p w14:paraId="2D0791EC" w14:textId="77777777" w:rsidR="00E312C1" w:rsidRPr="0083779C" w:rsidRDefault="00E312C1" w:rsidP="00B54FB7">
      <w:pPr>
        <w:overflowPunct w:val="0"/>
        <w:autoSpaceDE w:val="0"/>
        <w:autoSpaceDN w:val="0"/>
        <w:adjustRightInd w:val="0"/>
        <w:spacing w:after="120" w:line="276" w:lineRule="auto"/>
        <w:textAlignment w:val="baseline"/>
        <w:outlineLvl w:val="7"/>
        <w:rPr>
          <w:rFonts w:ascii="Calibri" w:hAnsi="Calibri" w:cs="Calibri"/>
          <w:sz w:val="22"/>
          <w:szCs w:val="22"/>
        </w:rPr>
      </w:pPr>
      <w:r w:rsidRPr="0083779C">
        <w:rPr>
          <w:rFonts w:ascii="Calibri" w:hAnsi="Calibri" w:cs="Calibri"/>
          <w:sz w:val="22"/>
          <w:szCs w:val="22"/>
        </w:rPr>
        <w:t>60 (sessenta) dias, a contar da data final de seu envio.</w:t>
      </w:r>
    </w:p>
    <w:p w14:paraId="1675DD02" w14:textId="77777777" w:rsidR="00E312C1" w:rsidRPr="0083779C" w:rsidRDefault="00E312C1" w:rsidP="00E312C1">
      <w:pPr>
        <w:pStyle w:val="Subttulo"/>
        <w:rPr>
          <w:rFonts w:cs="Calibri"/>
          <w:b w:val="0"/>
          <w:color w:val="auto"/>
          <w:sz w:val="22"/>
          <w:szCs w:val="22"/>
        </w:rPr>
      </w:pPr>
    </w:p>
    <w:p w14:paraId="42AC5A23" w14:textId="77777777" w:rsidR="00E312C1" w:rsidRPr="0083779C" w:rsidRDefault="00E312C1" w:rsidP="00E312C1">
      <w:pPr>
        <w:pStyle w:val="Subttulo"/>
        <w:rPr>
          <w:rFonts w:cs="Calibri"/>
          <w:b w:val="0"/>
          <w:color w:val="auto"/>
          <w:sz w:val="22"/>
          <w:szCs w:val="22"/>
        </w:rPr>
      </w:pPr>
      <w:r w:rsidRPr="0083779C">
        <w:rPr>
          <w:rFonts w:cs="Calibri"/>
          <w:b w:val="0"/>
          <w:color w:val="auto"/>
          <w:sz w:val="22"/>
          <w:szCs w:val="22"/>
        </w:rPr>
        <w:t>______________________________</w:t>
      </w:r>
    </w:p>
    <w:p w14:paraId="690AC455" w14:textId="77777777" w:rsidR="00E312C1" w:rsidRPr="0083779C" w:rsidRDefault="00E312C1" w:rsidP="00E312C1">
      <w:pPr>
        <w:pStyle w:val="Subttulo"/>
        <w:rPr>
          <w:rFonts w:cs="Calibri"/>
          <w:b w:val="0"/>
          <w:color w:val="auto"/>
          <w:sz w:val="22"/>
          <w:szCs w:val="22"/>
        </w:rPr>
      </w:pPr>
      <w:r w:rsidRPr="0083779C">
        <w:rPr>
          <w:rFonts w:cs="Calibri"/>
          <w:b w:val="0"/>
          <w:color w:val="auto"/>
          <w:sz w:val="22"/>
          <w:szCs w:val="22"/>
        </w:rPr>
        <w:t>EMPRESA</w:t>
      </w:r>
    </w:p>
    <w:p w14:paraId="5D1AE5FE" w14:textId="77777777" w:rsidR="00E312C1" w:rsidRPr="0083779C" w:rsidRDefault="00E312C1" w:rsidP="00E312C1">
      <w:pPr>
        <w:overflowPunct w:val="0"/>
        <w:autoSpaceDE w:val="0"/>
        <w:autoSpaceDN w:val="0"/>
        <w:adjustRightInd w:val="0"/>
        <w:jc w:val="center"/>
        <w:textAlignment w:val="baseline"/>
        <w:outlineLvl w:val="7"/>
        <w:rPr>
          <w:rFonts w:ascii="Calibri" w:hAnsi="Calibri" w:cs="Calibri"/>
          <w:b/>
          <w:sz w:val="22"/>
          <w:szCs w:val="22"/>
        </w:rPr>
      </w:pPr>
      <w:r w:rsidRPr="0083779C">
        <w:rPr>
          <w:rFonts w:ascii="Calibri" w:hAnsi="Calibri" w:cs="Calibri"/>
          <w:b/>
          <w:sz w:val="22"/>
          <w:szCs w:val="22"/>
        </w:rPr>
        <w:t>Representante Legal</w:t>
      </w:r>
    </w:p>
    <w:p w14:paraId="6BF61770" w14:textId="77777777" w:rsidR="00E312C1" w:rsidRPr="0083779C" w:rsidRDefault="00E312C1" w:rsidP="00E312C1">
      <w:pPr>
        <w:overflowPunct w:val="0"/>
        <w:autoSpaceDE w:val="0"/>
        <w:autoSpaceDN w:val="0"/>
        <w:adjustRightInd w:val="0"/>
        <w:jc w:val="center"/>
        <w:textAlignment w:val="baseline"/>
        <w:outlineLvl w:val="7"/>
        <w:rPr>
          <w:rFonts w:ascii="Calibri" w:hAnsi="Calibri" w:cs="Calibri"/>
          <w:b/>
          <w:sz w:val="22"/>
          <w:szCs w:val="22"/>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4"/>
        <w:gridCol w:w="5566"/>
      </w:tblGrid>
      <w:tr w:rsidR="00E312C1" w:rsidRPr="0083779C" w14:paraId="7C3CFB13" w14:textId="77777777" w:rsidTr="00BA7EF0">
        <w:trPr>
          <w:cantSplit/>
          <w:trHeight w:val="554"/>
        </w:trPr>
        <w:tc>
          <w:tcPr>
            <w:tcW w:w="5000" w:type="pct"/>
            <w:gridSpan w:val="2"/>
          </w:tcPr>
          <w:p w14:paraId="5AEE1F8B" w14:textId="2BA2E65A" w:rsidR="00E312C1" w:rsidRPr="0083779C" w:rsidRDefault="00E312C1" w:rsidP="00BA7EF0">
            <w:pPr>
              <w:jc w:val="both"/>
              <w:rPr>
                <w:rFonts w:ascii="Calibri" w:hAnsi="Calibri" w:cs="Calibri"/>
                <w:sz w:val="22"/>
                <w:szCs w:val="22"/>
              </w:rPr>
            </w:pPr>
            <w:r w:rsidRPr="0083779C">
              <w:rPr>
                <w:rFonts w:ascii="Calibri" w:hAnsi="Calibri" w:cs="Calibri"/>
                <w:sz w:val="22"/>
                <w:szCs w:val="22"/>
              </w:rPr>
              <w:t xml:space="preserve">Dados do representante da empresa que assinará </w:t>
            </w:r>
            <w:r w:rsidR="00820428">
              <w:rPr>
                <w:rFonts w:ascii="Calibri" w:hAnsi="Calibri" w:cs="Calibri"/>
                <w:sz w:val="22"/>
                <w:szCs w:val="22"/>
              </w:rPr>
              <w:t xml:space="preserve">a </w:t>
            </w:r>
            <w:r w:rsidR="00820428" w:rsidRPr="00820428">
              <w:rPr>
                <w:rFonts w:ascii="Calibri" w:hAnsi="Calibri" w:cs="Calibri"/>
                <w:b/>
                <w:bCs/>
                <w:sz w:val="22"/>
                <w:szCs w:val="22"/>
              </w:rPr>
              <w:t>ATA</w:t>
            </w:r>
            <w:r w:rsidR="001B74EB">
              <w:rPr>
                <w:rFonts w:ascii="Calibri" w:hAnsi="Calibri" w:cs="Calibri"/>
                <w:b/>
                <w:bCs/>
                <w:sz w:val="22"/>
                <w:szCs w:val="22"/>
              </w:rPr>
              <w:t xml:space="preserve"> DE REGISTRO DE PREÇOS</w:t>
            </w:r>
            <w:r w:rsidRPr="0083779C">
              <w:rPr>
                <w:rFonts w:ascii="Calibri" w:hAnsi="Calibri" w:cs="Calibri"/>
                <w:sz w:val="22"/>
                <w:szCs w:val="22"/>
              </w:rPr>
              <w:t xml:space="preserve"> e o </w:t>
            </w:r>
            <w:r w:rsidRPr="0083779C">
              <w:rPr>
                <w:rFonts w:ascii="Calibri" w:hAnsi="Calibri" w:cs="Calibri"/>
                <w:b/>
                <w:sz w:val="22"/>
                <w:szCs w:val="22"/>
              </w:rPr>
              <w:t>TERMO DE CIÊNCIA E NOTIFICAÇÃO</w:t>
            </w:r>
            <w:r w:rsidRPr="0083779C">
              <w:rPr>
                <w:rFonts w:ascii="Calibri" w:hAnsi="Calibri" w:cs="Calibri"/>
                <w:sz w:val="22"/>
                <w:szCs w:val="22"/>
              </w:rPr>
              <w:t>, conforme consta no contrato social ou procuração:</w:t>
            </w:r>
          </w:p>
        </w:tc>
      </w:tr>
      <w:tr w:rsidR="00E312C1" w:rsidRPr="0083779C" w14:paraId="7E8BDCA3" w14:textId="77777777" w:rsidTr="00BA7EF0">
        <w:trPr>
          <w:cantSplit/>
          <w:trHeight w:val="328"/>
        </w:trPr>
        <w:tc>
          <w:tcPr>
            <w:tcW w:w="1749" w:type="pct"/>
          </w:tcPr>
          <w:p w14:paraId="4A78F11A" w14:textId="77777777" w:rsidR="00E312C1" w:rsidRPr="0083779C" w:rsidRDefault="00E312C1" w:rsidP="00BA7EF0">
            <w:pPr>
              <w:rPr>
                <w:rFonts w:ascii="Calibri" w:hAnsi="Calibri" w:cs="Calibri"/>
                <w:sz w:val="22"/>
                <w:szCs w:val="22"/>
              </w:rPr>
            </w:pPr>
            <w:r w:rsidRPr="0083779C">
              <w:rPr>
                <w:rFonts w:ascii="Calibri" w:hAnsi="Calibri" w:cs="Calibri"/>
                <w:sz w:val="22"/>
                <w:szCs w:val="22"/>
              </w:rPr>
              <w:t>Nome:</w:t>
            </w:r>
          </w:p>
        </w:tc>
        <w:tc>
          <w:tcPr>
            <w:tcW w:w="3251" w:type="pct"/>
          </w:tcPr>
          <w:p w14:paraId="1CC64D30" w14:textId="77777777" w:rsidR="00E312C1" w:rsidRPr="0083779C" w:rsidRDefault="00E312C1" w:rsidP="00BA7EF0">
            <w:pPr>
              <w:rPr>
                <w:rFonts w:ascii="Calibri" w:hAnsi="Calibri" w:cs="Calibri"/>
                <w:sz w:val="22"/>
                <w:szCs w:val="22"/>
              </w:rPr>
            </w:pPr>
          </w:p>
        </w:tc>
      </w:tr>
      <w:tr w:rsidR="00E312C1" w:rsidRPr="0083779C" w14:paraId="3C16ED98" w14:textId="77777777" w:rsidTr="00BA7EF0">
        <w:trPr>
          <w:cantSplit/>
          <w:trHeight w:val="261"/>
        </w:trPr>
        <w:tc>
          <w:tcPr>
            <w:tcW w:w="1749" w:type="pct"/>
          </w:tcPr>
          <w:p w14:paraId="569C4DE1" w14:textId="77777777" w:rsidR="00E312C1" w:rsidRPr="0083779C" w:rsidRDefault="00E312C1" w:rsidP="00BA7EF0">
            <w:pPr>
              <w:rPr>
                <w:rFonts w:ascii="Calibri" w:hAnsi="Calibri" w:cs="Calibri"/>
                <w:sz w:val="22"/>
                <w:szCs w:val="22"/>
              </w:rPr>
            </w:pPr>
            <w:r w:rsidRPr="0083779C">
              <w:rPr>
                <w:rFonts w:ascii="Calibri" w:hAnsi="Calibri" w:cs="Calibri"/>
                <w:sz w:val="22"/>
                <w:szCs w:val="22"/>
              </w:rPr>
              <w:t>Identidade nº/Órgão expedidor:</w:t>
            </w:r>
          </w:p>
        </w:tc>
        <w:tc>
          <w:tcPr>
            <w:tcW w:w="3251" w:type="pct"/>
          </w:tcPr>
          <w:p w14:paraId="45648389" w14:textId="77777777" w:rsidR="00E312C1" w:rsidRPr="0083779C" w:rsidRDefault="00E312C1" w:rsidP="00BA7EF0">
            <w:pPr>
              <w:rPr>
                <w:rFonts w:ascii="Calibri" w:hAnsi="Calibri" w:cs="Calibri"/>
                <w:sz w:val="22"/>
                <w:szCs w:val="22"/>
              </w:rPr>
            </w:pPr>
          </w:p>
        </w:tc>
      </w:tr>
      <w:tr w:rsidR="00E312C1" w:rsidRPr="0083779C" w14:paraId="489BE8D7" w14:textId="77777777" w:rsidTr="00BA7EF0">
        <w:trPr>
          <w:cantSplit/>
          <w:trHeight w:val="266"/>
        </w:trPr>
        <w:tc>
          <w:tcPr>
            <w:tcW w:w="1749" w:type="pct"/>
          </w:tcPr>
          <w:p w14:paraId="56A5BD5B" w14:textId="77777777" w:rsidR="00E312C1" w:rsidRPr="0083779C" w:rsidRDefault="00E312C1" w:rsidP="00BA7EF0">
            <w:pPr>
              <w:rPr>
                <w:rFonts w:ascii="Calibri" w:hAnsi="Calibri" w:cs="Calibri"/>
                <w:sz w:val="22"/>
                <w:szCs w:val="22"/>
              </w:rPr>
            </w:pPr>
            <w:r w:rsidRPr="0083779C">
              <w:rPr>
                <w:rFonts w:ascii="Calibri" w:hAnsi="Calibri" w:cs="Calibri"/>
                <w:sz w:val="22"/>
                <w:szCs w:val="22"/>
              </w:rPr>
              <w:t>CPF nº</w:t>
            </w:r>
          </w:p>
        </w:tc>
        <w:tc>
          <w:tcPr>
            <w:tcW w:w="3251" w:type="pct"/>
          </w:tcPr>
          <w:p w14:paraId="2F5E1D6F" w14:textId="77777777" w:rsidR="00E312C1" w:rsidRPr="0083779C" w:rsidRDefault="00E312C1" w:rsidP="00BA7EF0">
            <w:pPr>
              <w:rPr>
                <w:rFonts w:ascii="Calibri" w:hAnsi="Calibri" w:cs="Calibri"/>
                <w:sz w:val="22"/>
                <w:szCs w:val="22"/>
              </w:rPr>
            </w:pPr>
          </w:p>
        </w:tc>
      </w:tr>
      <w:tr w:rsidR="00E312C1" w:rsidRPr="0083779C" w14:paraId="0031B8C7" w14:textId="77777777" w:rsidTr="00BA7EF0">
        <w:trPr>
          <w:cantSplit/>
          <w:trHeight w:val="283"/>
        </w:trPr>
        <w:tc>
          <w:tcPr>
            <w:tcW w:w="1749" w:type="pct"/>
          </w:tcPr>
          <w:p w14:paraId="20405ED1" w14:textId="77777777" w:rsidR="00E312C1" w:rsidRPr="0083779C" w:rsidRDefault="00E312C1" w:rsidP="00BA7EF0">
            <w:pPr>
              <w:rPr>
                <w:rFonts w:ascii="Calibri" w:hAnsi="Calibri" w:cs="Calibri"/>
                <w:sz w:val="22"/>
                <w:szCs w:val="22"/>
              </w:rPr>
            </w:pPr>
            <w:r w:rsidRPr="0083779C">
              <w:rPr>
                <w:rFonts w:ascii="Calibri" w:hAnsi="Calibri" w:cs="Calibri"/>
                <w:sz w:val="22"/>
                <w:szCs w:val="22"/>
              </w:rPr>
              <w:t>RG nº</w:t>
            </w:r>
          </w:p>
        </w:tc>
        <w:tc>
          <w:tcPr>
            <w:tcW w:w="3251" w:type="pct"/>
          </w:tcPr>
          <w:p w14:paraId="6082422E" w14:textId="77777777" w:rsidR="00E312C1" w:rsidRPr="0083779C" w:rsidRDefault="00E312C1" w:rsidP="00BA7EF0">
            <w:pPr>
              <w:rPr>
                <w:rFonts w:ascii="Calibri" w:hAnsi="Calibri" w:cs="Calibri"/>
                <w:sz w:val="22"/>
                <w:szCs w:val="22"/>
              </w:rPr>
            </w:pPr>
          </w:p>
        </w:tc>
      </w:tr>
      <w:tr w:rsidR="00E312C1" w:rsidRPr="0083779C" w14:paraId="716FFD54" w14:textId="77777777" w:rsidTr="00BA7EF0">
        <w:trPr>
          <w:cantSplit/>
          <w:trHeight w:val="274"/>
        </w:trPr>
        <w:tc>
          <w:tcPr>
            <w:tcW w:w="1749" w:type="pct"/>
          </w:tcPr>
          <w:p w14:paraId="0E8A6A83" w14:textId="77777777" w:rsidR="00E312C1" w:rsidRPr="0083779C" w:rsidRDefault="00E312C1" w:rsidP="00BA7EF0">
            <w:pPr>
              <w:rPr>
                <w:rFonts w:ascii="Calibri" w:hAnsi="Calibri" w:cs="Calibri"/>
                <w:sz w:val="22"/>
                <w:szCs w:val="22"/>
              </w:rPr>
            </w:pPr>
            <w:r w:rsidRPr="0083779C">
              <w:rPr>
                <w:rFonts w:ascii="Calibri" w:hAnsi="Calibri" w:cs="Calibri"/>
                <w:sz w:val="22"/>
                <w:szCs w:val="22"/>
              </w:rPr>
              <w:t>Data de Nascimento</w:t>
            </w:r>
          </w:p>
        </w:tc>
        <w:tc>
          <w:tcPr>
            <w:tcW w:w="3251" w:type="pct"/>
          </w:tcPr>
          <w:p w14:paraId="6F24CA40" w14:textId="77777777" w:rsidR="00E312C1" w:rsidRPr="0083779C" w:rsidRDefault="00E312C1" w:rsidP="00BA7EF0">
            <w:pPr>
              <w:rPr>
                <w:rFonts w:ascii="Calibri" w:hAnsi="Calibri" w:cs="Calibri"/>
                <w:sz w:val="22"/>
                <w:szCs w:val="22"/>
              </w:rPr>
            </w:pPr>
          </w:p>
        </w:tc>
      </w:tr>
      <w:tr w:rsidR="00E312C1" w:rsidRPr="0083779C" w14:paraId="391D6BC7" w14:textId="77777777" w:rsidTr="00BA7EF0">
        <w:trPr>
          <w:cantSplit/>
          <w:trHeight w:val="277"/>
        </w:trPr>
        <w:tc>
          <w:tcPr>
            <w:tcW w:w="1749" w:type="pct"/>
          </w:tcPr>
          <w:p w14:paraId="70566A23" w14:textId="77777777" w:rsidR="00E312C1" w:rsidRPr="0083779C" w:rsidRDefault="00E312C1" w:rsidP="00BA7EF0">
            <w:pPr>
              <w:rPr>
                <w:rFonts w:ascii="Calibri" w:hAnsi="Calibri" w:cs="Calibri"/>
                <w:sz w:val="22"/>
                <w:szCs w:val="22"/>
              </w:rPr>
            </w:pPr>
            <w:r w:rsidRPr="0083779C">
              <w:rPr>
                <w:rFonts w:ascii="Calibri" w:hAnsi="Calibri" w:cs="Calibri"/>
                <w:sz w:val="22"/>
                <w:szCs w:val="22"/>
              </w:rPr>
              <w:t>Endereço residencial</w:t>
            </w:r>
          </w:p>
        </w:tc>
        <w:tc>
          <w:tcPr>
            <w:tcW w:w="3251" w:type="pct"/>
          </w:tcPr>
          <w:p w14:paraId="3E32ACD6" w14:textId="77777777" w:rsidR="00E312C1" w:rsidRPr="0083779C" w:rsidRDefault="00E312C1" w:rsidP="00BA7EF0">
            <w:pPr>
              <w:rPr>
                <w:rFonts w:ascii="Calibri" w:hAnsi="Calibri" w:cs="Calibri"/>
                <w:sz w:val="22"/>
                <w:szCs w:val="22"/>
              </w:rPr>
            </w:pPr>
          </w:p>
        </w:tc>
      </w:tr>
      <w:tr w:rsidR="00E312C1" w:rsidRPr="0083779C" w14:paraId="3E51EF02" w14:textId="77777777" w:rsidTr="00BA7EF0">
        <w:trPr>
          <w:cantSplit/>
          <w:trHeight w:val="440"/>
        </w:trPr>
        <w:tc>
          <w:tcPr>
            <w:tcW w:w="1749" w:type="pct"/>
          </w:tcPr>
          <w:p w14:paraId="38BC898F" w14:textId="77777777" w:rsidR="00E312C1" w:rsidRPr="0083779C" w:rsidRDefault="00E312C1" w:rsidP="00BA7EF0">
            <w:pPr>
              <w:rPr>
                <w:rFonts w:ascii="Calibri" w:hAnsi="Calibri" w:cs="Calibri"/>
                <w:sz w:val="22"/>
                <w:szCs w:val="22"/>
              </w:rPr>
            </w:pPr>
            <w:r w:rsidRPr="0083779C">
              <w:rPr>
                <w:rFonts w:ascii="Calibri" w:hAnsi="Calibri" w:cs="Calibri"/>
                <w:sz w:val="22"/>
                <w:szCs w:val="22"/>
              </w:rPr>
              <w:t>Cargo do Representante Legal da empresa</w:t>
            </w:r>
          </w:p>
        </w:tc>
        <w:tc>
          <w:tcPr>
            <w:tcW w:w="3251" w:type="pct"/>
          </w:tcPr>
          <w:p w14:paraId="33F60BBE" w14:textId="77777777" w:rsidR="00E312C1" w:rsidRPr="0083779C" w:rsidRDefault="00E312C1" w:rsidP="00BA7EF0">
            <w:pPr>
              <w:rPr>
                <w:rFonts w:ascii="Calibri" w:hAnsi="Calibri" w:cs="Calibri"/>
                <w:sz w:val="22"/>
                <w:szCs w:val="22"/>
              </w:rPr>
            </w:pPr>
          </w:p>
          <w:p w14:paraId="012D34DF" w14:textId="77777777" w:rsidR="00E312C1" w:rsidRPr="0083779C" w:rsidRDefault="00E312C1" w:rsidP="00BA7EF0">
            <w:pPr>
              <w:rPr>
                <w:rFonts w:ascii="Calibri" w:hAnsi="Calibri" w:cs="Calibri"/>
                <w:sz w:val="22"/>
                <w:szCs w:val="22"/>
              </w:rPr>
            </w:pPr>
          </w:p>
        </w:tc>
      </w:tr>
    </w:tbl>
    <w:p w14:paraId="1CCE49EA" w14:textId="77777777" w:rsidR="00E312C1" w:rsidRPr="0083779C" w:rsidRDefault="00E312C1" w:rsidP="00E312C1">
      <w:pPr>
        <w:overflowPunct w:val="0"/>
        <w:autoSpaceDE w:val="0"/>
        <w:autoSpaceDN w:val="0"/>
        <w:adjustRightInd w:val="0"/>
        <w:spacing w:before="100" w:beforeAutospacing="1" w:after="100" w:afterAutospacing="1"/>
        <w:jc w:val="center"/>
        <w:textAlignment w:val="baseline"/>
        <w:outlineLvl w:val="7"/>
        <w:rPr>
          <w:rFonts w:ascii="Calibri" w:hAnsi="Calibri" w:cs="Calibri"/>
          <w:b/>
          <w:sz w:val="22"/>
          <w:szCs w:val="22"/>
        </w:rPr>
      </w:pPr>
    </w:p>
    <w:p w14:paraId="13FA2C76" w14:textId="77777777" w:rsidR="008C2DB7" w:rsidRDefault="008C2DB7" w:rsidP="00535A03">
      <w:pPr>
        <w:overflowPunct w:val="0"/>
        <w:autoSpaceDE w:val="0"/>
        <w:autoSpaceDN w:val="0"/>
        <w:adjustRightInd w:val="0"/>
        <w:spacing w:after="160"/>
        <w:jc w:val="center"/>
        <w:textAlignment w:val="baseline"/>
        <w:outlineLvl w:val="7"/>
        <w:rPr>
          <w:rFonts w:ascii="Calibri" w:hAnsi="Calibri" w:cs="Calibri"/>
          <w:b/>
          <w:sz w:val="22"/>
          <w:szCs w:val="22"/>
        </w:rPr>
      </w:pPr>
    </w:p>
    <w:p w14:paraId="2D7B68EF" w14:textId="77777777" w:rsidR="008C2DB7" w:rsidRDefault="008C2DB7" w:rsidP="00535A03">
      <w:pPr>
        <w:overflowPunct w:val="0"/>
        <w:autoSpaceDE w:val="0"/>
        <w:autoSpaceDN w:val="0"/>
        <w:adjustRightInd w:val="0"/>
        <w:spacing w:after="160"/>
        <w:jc w:val="center"/>
        <w:textAlignment w:val="baseline"/>
        <w:outlineLvl w:val="7"/>
        <w:rPr>
          <w:rFonts w:ascii="Calibri" w:hAnsi="Calibri" w:cs="Calibri"/>
          <w:b/>
          <w:sz w:val="22"/>
          <w:szCs w:val="22"/>
        </w:rPr>
      </w:pPr>
    </w:p>
    <w:p w14:paraId="1F18B14B" w14:textId="77777777" w:rsidR="008C2DB7" w:rsidRDefault="008C2DB7" w:rsidP="00535A03">
      <w:pPr>
        <w:overflowPunct w:val="0"/>
        <w:autoSpaceDE w:val="0"/>
        <w:autoSpaceDN w:val="0"/>
        <w:adjustRightInd w:val="0"/>
        <w:spacing w:after="160"/>
        <w:jc w:val="center"/>
        <w:textAlignment w:val="baseline"/>
        <w:outlineLvl w:val="7"/>
        <w:rPr>
          <w:rFonts w:ascii="Calibri" w:hAnsi="Calibri" w:cs="Calibri"/>
          <w:b/>
          <w:sz w:val="22"/>
          <w:szCs w:val="22"/>
        </w:rPr>
      </w:pPr>
    </w:p>
    <w:p w14:paraId="37BB0F27" w14:textId="77777777" w:rsidR="008C2DB7" w:rsidRDefault="008C2DB7" w:rsidP="00535A03">
      <w:pPr>
        <w:overflowPunct w:val="0"/>
        <w:autoSpaceDE w:val="0"/>
        <w:autoSpaceDN w:val="0"/>
        <w:adjustRightInd w:val="0"/>
        <w:spacing w:after="160"/>
        <w:jc w:val="center"/>
        <w:textAlignment w:val="baseline"/>
        <w:outlineLvl w:val="7"/>
        <w:rPr>
          <w:rFonts w:ascii="Calibri" w:hAnsi="Calibri" w:cs="Calibri"/>
          <w:b/>
          <w:sz w:val="22"/>
          <w:szCs w:val="22"/>
        </w:rPr>
      </w:pPr>
    </w:p>
    <w:p w14:paraId="4138F1CD" w14:textId="77777777" w:rsidR="008C2DB7" w:rsidRDefault="008C2DB7" w:rsidP="00535A03">
      <w:pPr>
        <w:overflowPunct w:val="0"/>
        <w:autoSpaceDE w:val="0"/>
        <w:autoSpaceDN w:val="0"/>
        <w:adjustRightInd w:val="0"/>
        <w:spacing w:after="160"/>
        <w:jc w:val="center"/>
        <w:textAlignment w:val="baseline"/>
        <w:outlineLvl w:val="7"/>
        <w:rPr>
          <w:rFonts w:ascii="Calibri" w:hAnsi="Calibri" w:cs="Calibri"/>
          <w:b/>
          <w:sz w:val="22"/>
          <w:szCs w:val="22"/>
        </w:rPr>
      </w:pPr>
    </w:p>
    <w:p w14:paraId="7DB72EB3" w14:textId="77777777" w:rsidR="008C2DB7" w:rsidRDefault="008C2DB7" w:rsidP="00535A03">
      <w:pPr>
        <w:overflowPunct w:val="0"/>
        <w:autoSpaceDE w:val="0"/>
        <w:autoSpaceDN w:val="0"/>
        <w:adjustRightInd w:val="0"/>
        <w:spacing w:after="160"/>
        <w:jc w:val="center"/>
        <w:textAlignment w:val="baseline"/>
        <w:outlineLvl w:val="7"/>
        <w:rPr>
          <w:rFonts w:ascii="Calibri" w:hAnsi="Calibri" w:cs="Calibri"/>
          <w:b/>
          <w:sz w:val="22"/>
          <w:szCs w:val="22"/>
        </w:rPr>
      </w:pPr>
    </w:p>
    <w:p w14:paraId="25F32AD2" w14:textId="77777777" w:rsidR="008C2DB7" w:rsidRDefault="008C2DB7" w:rsidP="00535A03">
      <w:pPr>
        <w:overflowPunct w:val="0"/>
        <w:autoSpaceDE w:val="0"/>
        <w:autoSpaceDN w:val="0"/>
        <w:adjustRightInd w:val="0"/>
        <w:spacing w:after="160"/>
        <w:jc w:val="center"/>
        <w:textAlignment w:val="baseline"/>
        <w:outlineLvl w:val="7"/>
        <w:rPr>
          <w:rFonts w:ascii="Calibri" w:hAnsi="Calibri" w:cs="Calibri"/>
          <w:b/>
          <w:sz w:val="22"/>
          <w:szCs w:val="22"/>
        </w:rPr>
      </w:pPr>
    </w:p>
    <w:p w14:paraId="32B370C9" w14:textId="77777777" w:rsidR="008C2DB7" w:rsidRDefault="008C2DB7" w:rsidP="00535A03">
      <w:pPr>
        <w:overflowPunct w:val="0"/>
        <w:autoSpaceDE w:val="0"/>
        <w:autoSpaceDN w:val="0"/>
        <w:adjustRightInd w:val="0"/>
        <w:spacing w:after="160"/>
        <w:jc w:val="center"/>
        <w:textAlignment w:val="baseline"/>
        <w:outlineLvl w:val="7"/>
        <w:rPr>
          <w:rFonts w:ascii="Calibri" w:hAnsi="Calibri" w:cs="Calibri"/>
          <w:b/>
          <w:sz w:val="22"/>
          <w:szCs w:val="22"/>
        </w:rPr>
      </w:pPr>
    </w:p>
    <w:p w14:paraId="340747C4" w14:textId="77777777" w:rsidR="008C2DB7" w:rsidRDefault="008C2DB7" w:rsidP="00535A03">
      <w:pPr>
        <w:overflowPunct w:val="0"/>
        <w:autoSpaceDE w:val="0"/>
        <w:autoSpaceDN w:val="0"/>
        <w:adjustRightInd w:val="0"/>
        <w:spacing w:after="160"/>
        <w:jc w:val="center"/>
        <w:textAlignment w:val="baseline"/>
        <w:outlineLvl w:val="7"/>
        <w:rPr>
          <w:rFonts w:ascii="Calibri" w:hAnsi="Calibri" w:cs="Calibri"/>
          <w:b/>
          <w:sz w:val="22"/>
          <w:szCs w:val="22"/>
        </w:rPr>
      </w:pPr>
    </w:p>
    <w:p w14:paraId="6EFA374E" w14:textId="77777777" w:rsidR="008C2DB7" w:rsidRDefault="008C2DB7" w:rsidP="00535A03">
      <w:pPr>
        <w:overflowPunct w:val="0"/>
        <w:autoSpaceDE w:val="0"/>
        <w:autoSpaceDN w:val="0"/>
        <w:adjustRightInd w:val="0"/>
        <w:spacing w:after="160"/>
        <w:jc w:val="center"/>
        <w:textAlignment w:val="baseline"/>
        <w:outlineLvl w:val="7"/>
        <w:rPr>
          <w:rFonts w:ascii="Calibri" w:hAnsi="Calibri" w:cs="Calibri"/>
          <w:b/>
          <w:sz w:val="22"/>
          <w:szCs w:val="22"/>
        </w:rPr>
      </w:pPr>
    </w:p>
    <w:p w14:paraId="014FB5A5" w14:textId="77777777" w:rsidR="008C2DB7" w:rsidRDefault="008C2DB7" w:rsidP="00535A03">
      <w:pPr>
        <w:overflowPunct w:val="0"/>
        <w:autoSpaceDE w:val="0"/>
        <w:autoSpaceDN w:val="0"/>
        <w:adjustRightInd w:val="0"/>
        <w:spacing w:after="160"/>
        <w:jc w:val="center"/>
        <w:textAlignment w:val="baseline"/>
        <w:outlineLvl w:val="7"/>
        <w:rPr>
          <w:rFonts w:ascii="Calibri" w:hAnsi="Calibri" w:cs="Calibri"/>
          <w:b/>
          <w:sz w:val="22"/>
          <w:szCs w:val="22"/>
        </w:rPr>
      </w:pPr>
    </w:p>
    <w:p w14:paraId="7189AB7F" w14:textId="77777777" w:rsidR="008C2DB7" w:rsidRDefault="008C2DB7" w:rsidP="00535A03">
      <w:pPr>
        <w:overflowPunct w:val="0"/>
        <w:autoSpaceDE w:val="0"/>
        <w:autoSpaceDN w:val="0"/>
        <w:adjustRightInd w:val="0"/>
        <w:spacing w:after="160"/>
        <w:jc w:val="center"/>
        <w:textAlignment w:val="baseline"/>
        <w:outlineLvl w:val="7"/>
        <w:rPr>
          <w:rFonts w:ascii="Calibri" w:hAnsi="Calibri" w:cs="Calibri"/>
          <w:b/>
          <w:sz w:val="22"/>
          <w:szCs w:val="22"/>
        </w:rPr>
      </w:pPr>
    </w:p>
    <w:p w14:paraId="37198B04" w14:textId="392BAAB7" w:rsidR="00E312C1" w:rsidRPr="00D35143" w:rsidRDefault="00E312C1" w:rsidP="00535A03">
      <w:pPr>
        <w:overflowPunct w:val="0"/>
        <w:autoSpaceDE w:val="0"/>
        <w:autoSpaceDN w:val="0"/>
        <w:adjustRightInd w:val="0"/>
        <w:spacing w:after="160"/>
        <w:jc w:val="center"/>
        <w:textAlignment w:val="baseline"/>
        <w:outlineLvl w:val="7"/>
        <w:rPr>
          <w:rFonts w:ascii="Calibri" w:hAnsi="Calibri" w:cs="Calibri"/>
          <w:b/>
          <w:sz w:val="22"/>
          <w:szCs w:val="22"/>
        </w:rPr>
      </w:pPr>
      <w:r w:rsidRPr="0083779C">
        <w:rPr>
          <w:rFonts w:ascii="Calibri" w:hAnsi="Calibri" w:cs="Calibri"/>
          <w:b/>
          <w:sz w:val="22"/>
          <w:szCs w:val="22"/>
        </w:rPr>
        <w:lastRenderedPageBreak/>
        <w:t xml:space="preserve">PREGÃO </w:t>
      </w:r>
      <w:r w:rsidRPr="00D849D9">
        <w:rPr>
          <w:rFonts w:ascii="Calibri" w:hAnsi="Calibri" w:cs="Calibri"/>
          <w:b/>
          <w:sz w:val="22"/>
          <w:szCs w:val="22"/>
        </w:rPr>
        <w:t xml:space="preserve">ELETRONICO </w:t>
      </w:r>
      <w:r w:rsidR="000F0AF5" w:rsidRPr="00D35143">
        <w:rPr>
          <w:rFonts w:ascii="Calibri" w:hAnsi="Calibri" w:cs="Calibri"/>
          <w:b/>
          <w:sz w:val="22"/>
          <w:szCs w:val="22"/>
        </w:rPr>
        <w:t xml:space="preserve">Nº </w:t>
      </w:r>
      <w:r w:rsidR="006C66B1" w:rsidRPr="00D35143">
        <w:rPr>
          <w:rFonts w:ascii="Calibri" w:hAnsi="Calibri" w:cs="Calibri"/>
          <w:b/>
          <w:sz w:val="22"/>
          <w:szCs w:val="22"/>
        </w:rPr>
        <w:t>XX</w:t>
      </w:r>
      <w:r w:rsidR="00F33815" w:rsidRPr="00D35143">
        <w:rPr>
          <w:rFonts w:ascii="Calibri" w:hAnsi="Calibri" w:cs="Calibri"/>
          <w:b/>
          <w:sz w:val="22"/>
          <w:szCs w:val="22"/>
        </w:rPr>
        <w:t>/2025</w:t>
      </w:r>
    </w:p>
    <w:p w14:paraId="69F6F643" w14:textId="46573246" w:rsidR="00E312C1" w:rsidRPr="00D35143" w:rsidRDefault="00E312C1" w:rsidP="00AF48D1">
      <w:pPr>
        <w:overflowPunct w:val="0"/>
        <w:autoSpaceDE w:val="0"/>
        <w:autoSpaceDN w:val="0"/>
        <w:adjustRightInd w:val="0"/>
        <w:spacing w:after="160"/>
        <w:jc w:val="center"/>
        <w:textAlignment w:val="baseline"/>
        <w:rPr>
          <w:rFonts w:ascii="Calibri" w:hAnsi="Calibri" w:cs="Calibri"/>
          <w:b/>
          <w:bCs/>
          <w:sz w:val="22"/>
          <w:szCs w:val="22"/>
        </w:rPr>
      </w:pPr>
      <w:r w:rsidRPr="00D35143">
        <w:rPr>
          <w:rFonts w:ascii="Calibri" w:hAnsi="Calibri" w:cs="Calibri"/>
          <w:b/>
          <w:bCs/>
          <w:sz w:val="22"/>
          <w:szCs w:val="22"/>
        </w:rPr>
        <w:t xml:space="preserve">ANEXO </w:t>
      </w:r>
      <w:r w:rsidR="00F46EC7" w:rsidRPr="00D35143">
        <w:rPr>
          <w:rFonts w:ascii="Calibri" w:hAnsi="Calibri" w:cs="Calibri"/>
          <w:b/>
          <w:bCs/>
          <w:sz w:val="22"/>
          <w:szCs w:val="22"/>
        </w:rPr>
        <w:t>III</w:t>
      </w:r>
    </w:p>
    <w:p w14:paraId="42525210" w14:textId="3DC1E38C" w:rsidR="00E312C1" w:rsidRPr="00D35143" w:rsidRDefault="00E312C1" w:rsidP="00E312C1">
      <w:pPr>
        <w:pStyle w:val="Corpodetexto2"/>
        <w:spacing w:line="360" w:lineRule="auto"/>
        <w:jc w:val="center"/>
        <w:rPr>
          <w:rFonts w:ascii="Calibri" w:hAnsi="Calibri" w:cs="Calibri"/>
          <w:b/>
          <w:bCs/>
          <w:sz w:val="22"/>
          <w:szCs w:val="22"/>
          <w:lang w:val="pt-BR"/>
        </w:rPr>
      </w:pPr>
      <w:r w:rsidRPr="00D35143">
        <w:rPr>
          <w:rFonts w:ascii="Calibri" w:hAnsi="Calibri" w:cs="Calibri"/>
          <w:b/>
          <w:bCs/>
          <w:sz w:val="22"/>
          <w:szCs w:val="22"/>
        </w:rPr>
        <w:t>DECLARAÇÕES</w:t>
      </w:r>
      <w:r w:rsidR="005A657E" w:rsidRPr="00D35143">
        <w:rPr>
          <w:rFonts w:ascii="Calibri" w:hAnsi="Calibri" w:cs="Calibri"/>
          <w:b/>
          <w:bCs/>
          <w:sz w:val="22"/>
          <w:szCs w:val="22"/>
          <w:lang w:val="pt-BR"/>
        </w:rPr>
        <w:t xml:space="preserve"> UNIFICADAS</w:t>
      </w:r>
    </w:p>
    <w:p w14:paraId="6B2314F7" w14:textId="4F9BE977" w:rsidR="00E312C1" w:rsidRDefault="00E312C1" w:rsidP="00B54FB7">
      <w:pPr>
        <w:overflowPunct w:val="0"/>
        <w:autoSpaceDE w:val="0"/>
        <w:spacing w:line="276" w:lineRule="auto"/>
        <w:jc w:val="both"/>
        <w:textAlignment w:val="baseline"/>
        <w:rPr>
          <w:rFonts w:ascii="Calibri" w:hAnsi="Calibri" w:cs="Calibri"/>
          <w:sz w:val="22"/>
          <w:szCs w:val="22"/>
        </w:rPr>
      </w:pPr>
      <w:r w:rsidRPr="00D35143">
        <w:rPr>
          <w:rFonts w:ascii="Calibri" w:hAnsi="Calibri" w:cs="Calibri"/>
          <w:sz w:val="22"/>
          <w:szCs w:val="22"/>
        </w:rPr>
        <w:t>__________________________________________________________</w:t>
      </w:r>
      <w:r w:rsidRPr="00D35143">
        <w:rPr>
          <w:rFonts w:ascii="Calibri" w:hAnsi="Calibri" w:cs="Calibri"/>
          <w:b/>
          <w:bCs/>
          <w:sz w:val="22"/>
          <w:szCs w:val="22"/>
        </w:rPr>
        <w:t xml:space="preserve">(Nome da Empresa), </w:t>
      </w:r>
      <w:r w:rsidRPr="00D35143">
        <w:rPr>
          <w:rFonts w:ascii="Calibri" w:hAnsi="Calibri" w:cs="Calibri"/>
          <w:sz w:val="22"/>
          <w:szCs w:val="22"/>
        </w:rPr>
        <w:t>inscrita no</w:t>
      </w:r>
      <w:r w:rsidRPr="00D35143">
        <w:rPr>
          <w:rFonts w:ascii="Calibri" w:hAnsi="Calibri" w:cs="Calibri"/>
          <w:b/>
          <w:bCs/>
          <w:sz w:val="22"/>
          <w:szCs w:val="22"/>
        </w:rPr>
        <w:t xml:space="preserve"> CNPJ/MF nº</w:t>
      </w:r>
      <w:r w:rsidRPr="00D35143">
        <w:rPr>
          <w:rFonts w:ascii="Calibri" w:hAnsi="Calibri" w:cs="Calibri"/>
          <w:sz w:val="22"/>
          <w:szCs w:val="22"/>
        </w:rPr>
        <w:t xml:space="preserve"> _________________________________________________, sediada ___________________________________________________</w:t>
      </w:r>
      <w:r w:rsidRPr="00D35143">
        <w:rPr>
          <w:rFonts w:ascii="Calibri" w:hAnsi="Calibri" w:cs="Calibri"/>
          <w:b/>
          <w:bCs/>
          <w:sz w:val="22"/>
          <w:szCs w:val="22"/>
        </w:rPr>
        <w:t xml:space="preserve">(Endereço Completo), </w:t>
      </w:r>
      <w:r w:rsidRPr="00D35143">
        <w:rPr>
          <w:rFonts w:ascii="Calibri" w:hAnsi="Calibri" w:cs="Calibri"/>
          <w:sz w:val="22"/>
          <w:szCs w:val="22"/>
        </w:rPr>
        <w:t xml:space="preserve">na qualidade de proponente do procedimento licitatório, sob a modalidade Pregão Eletrônico </w:t>
      </w:r>
      <w:r w:rsidR="000F0AF5" w:rsidRPr="00D35143">
        <w:rPr>
          <w:rFonts w:ascii="Calibri" w:hAnsi="Calibri" w:cs="Calibri"/>
          <w:sz w:val="22"/>
          <w:szCs w:val="22"/>
        </w:rPr>
        <w:t xml:space="preserve">Nº </w:t>
      </w:r>
      <w:r w:rsidR="006C66B1" w:rsidRPr="00D35143">
        <w:rPr>
          <w:rFonts w:ascii="Calibri" w:hAnsi="Calibri" w:cs="Calibri"/>
          <w:sz w:val="22"/>
          <w:szCs w:val="22"/>
        </w:rPr>
        <w:t>XX</w:t>
      </w:r>
      <w:r w:rsidR="00F33815" w:rsidRPr="00D35143">
        <w:rPr>
          <w:rFonts w:ascii="Calibri" w:hAnsi="Calibri" w:cs="Calibri"/>
          <w:sz w:val="22"/>
          <w:szCs w:val="22"/>
        </w:rPr>
        <w:t>/2025</w:t>
      </w:r>
      <w:r w:rsidRPr="00D35143">
        <w:rPr>
          <w:rFonts w:ascii="Calibri" w:hAnsi="Calibri" w:cs="Calibri"/>
          <w:sz w:val="22"/>
          <w:szCs w:val="22"/>
        </w:rPr>
        <w:t xml:space="preserve"> instaurada pela Prefeitura Municipal de </w:t>
      </w:r>
      <w:r w:rsidR="00D849D9" w:rsidRPr="00D35143">
        <w:rPr>
          <w:rFonts w:ascii="Calibri" w:hAnsi="Calibri" w:cs="Calibri"/>
          <w:bCs/>
          <w:sz w:val="22"/>
          <w:szCs w:val="22"/>
        </w:rPr>
        <w:t>Itararé</w:t>
      </w:r>
      <w:r w:rsidRPr="00D35143">
        <w:rPr>
          <w:rFonts w:ascii="Calibri" w:hAnsi="Calibri" w:cs="Calibri"/>
          <w:sz w:val="22"/>
          <w:szCs w:val="22"/>
        </w:rPr>
        <w:t xml:space="preserve">, </w:t>
      </w:r>
      <w:r w:rsidRPr="00D35143">
        <w:rPr>
          <w:rFonts w:ascii="Calibri" w:hAnsi="Calibri" w:cs="Calibri"/>
          <w:b/>
          <w:bCs/>
          <w:sz w:val="22"/>
          <w:szCs w:val="22"/>
        </w:rPr>
        <w:t>DECLARA</w:t>
      </w:r>
      <w:r w:rsidRPr="00D35143">
        <w:rPr>
          <w:rFonts w:ascii="Calibri" w:hAnsi="Calibri" w:cs="Calibri"/>
          <w:sz w:val="22"/>
          <w:szCs w:val="22"/>
        </w:rPr>
        <w:t>, sob as penas da Lei que:</w:t>
      </w:r>
    </w:p>
    <w:p w14:paraId="3BE829D0" w14:textId="77777777" w:rsidR="00E312C1" w:rsidRPr="00B35C7F" w:rsidRDefault="00E312C1" w:rsidP="00B54FB7">
      <w:pPr>
        <w:overflowPunct w:val="0"/>
        <w:autoSpaceDE w:val="0"/>
        <w:spacing w:line="276" w:lineRule="auto"/>
        <w:jc w:val="both"/>
        <w:textAlignment w:val="baseline"/>
        <w:rPr>
          <w:rFonts w:ascii="Calibri" w:hAnsi="Calibri" w:cs="Calibri"/>
          <w:sz w:val="22"/>
          <w:szCs w:val="22"/>
        </w:rPr>
      </w:pPr>
    </w:p>
    <w:p w14:paraId="6EA5CA08" w14:textId="77777777" w:rsidR="00440BFB" w:rsidRPr="00B35C7F" w:rsidRDefault="00440BFB" w:rsidP="00B54FB7">
      <w:pPr>
        <w:spacing w:after="120" w:line="276" w:lineRule="auto"/>
        <w:jc w:val="both"/>
        <w:rPr>
          <w:rFonts w:ascii="Calibri" w:hAnsi="Calibri" w:cs="Calibri"/>
          <w:bCs/>
          <w:sz w:val="22"/>
          <w:szCs w:val="22"/>
        </w:rPr>
      </w:pPr>
      <w:r w:rsidRPr="00B35C7F">
        <w:rPr>
          <w:rFonts w:ascii="Calibri" w:hAnsi="Calibri" w:cs="Calibri"/>
          <w:bCs/>
          <w:sz w:val="22"/>
          <w:szCs w:val="22"/>
        </w:rPr>
        <w:t>a) Se encontra em situação regular perante o Ministério do Trabalho, no que se refere ao cumprimento do disposto no inciso XXXIII, artigo 7º, da Constituição Federal;</w:t>
      </w:r>
    </w:p>
    <w:p w14:paraId="69449A0D" w14:textId="40BC36FC" w:rsidR="00440BFB" w:rsidRPr="00B35C7F" w:rsidRDefault="00440BFB" w:rsidP="00B54FB7">
      <w:pPr>
        <w:spacing w:after="120" w:line="276" w:lineRule="auto"/>
        <w:jc w:val="both"/>
        <w:rPr>
          <w:rFonts w:ascii="Calibri" w:hAnsi="Calibri" w:cs="Calibri"/>
          <w:bCs/>
          <w:sz w:val="22"/>
          <w:szCs w:val="22"/>
        </w:rPr>
      </w:pPr>
      <w:r w:rsidRPr="00B35C7F">
        <w:rPr>
          <w:rFonts w:ascii="Calibri" w:hAnsi="Calibri" w:cs="Calibri"/>
          <w:bCs/>
          <w:sz w:val="22"/>
          <w:szCs w:val="22"/>
        </w:rPr>
        <w:t xml:space="preserve">b) Não está declarada inidônea por qualquer órgão da Administração Pública, nem está suspensa de licitar e contratar com o Município de </w:t>
      </w:r>
      <w:r w:rsidR="00D849D9">
        <w:rPr>
          <w:rFonts w:ascii="Calibri" w:hAnsi="Calibri" w:cs="Calibri"/>
          <w:bCs/>
          <w:sz w:val="22"/>
          <w:szCs w:val="22"/>
        </w:rPr>
        <w:t>Itararé</w:t>
      </w:r>
      <w:r w:rsidRPr="00B35C7F">
        <w:rPr>
          <w:rFonts w:ascii="Calibri" w:hAnsi="Calibri" w:cs="Calibri"/>
          <w:bCs/>
          <w:sz w:val="22"/>
          <w:szCs w:val="22"/>
        </w:rPr>
        <w:t>;</w:t>
      </w:r>
    </w:p>
    <w:p w14:paraId="07D6DC63" w14:textId="77777777" w:rsidR="00440BFB" w:rsidRPr="00B35C7F" w:rsidRDefault="00440BFB" w:rsidP="00B54FB7">
      <w:pPr>
        <w:spacing w:after="120" w:line="276" w:lineRule="auto"/>
        <w:jc w:val="both"/>
        <w:rPr>
          <w:rFonts w:ascii="Calibri" w:hAnsi="Calibri" w:cs="Calibri"/>
          <w:bCs/>
          <w:sz w:val="22"/>
          <w:szCs w:val="22"/>
        </w:rPr>
      </w:pPr>
      <w:r w:rsidRPr="00B35C7F">
        <w:rPr>
          <w:rFonts w:ascii="Calibri" w:hAnsi="Calibri" w:cs="Calibri"/>
          <w:bCs/>
          <w:sz w:val="22"/>
          <w:szCs w:val="22"/>
        </w:rPr>
        <w:t>c) Inexistem fatos impeditivos para sua habilitação no certame em decorrência de sanção que lhe foi imposta, ciente da obrigatoriedade de declarar ocorrências posteriores;</w:t>
      </w:r>
    </w:p>
    <w:p w14:paraId="58D17883" w14:textId="77777777" w:rsidR="00440BFB" w:rsidRPr="00B35C7F" w:rsidRDefault="00440BFB" w:rsidP="00B54FB7">
      <w:pPr>
        <w:spacing w:after="120" w:line="276" w:lineRule="auto"/>
        <w:jc w:val="both"/>
        <w:rPr>
          <w:rFonts w:ascii="Calibri" w:hAnsi="Calibri" w:cs="Calibri"/>
          <w:bCs/>
          <w:sz w:val="22"/>
          <w:szCs w:val="22"/>
        </w:rPr>
      </w:pPr>
      <w:r w:rsidRPr="00B35C7F">
        <w:rPr>
          <w:rFonts w:ascii="Calibri" w:hAnsi="Calibri" w:cs="Calibri"/>
          <w:bCs/>
          <w:sz w:val="22"/>
          <w:szCs w:val="22"/>
        </w:rPr>
        <w:t>d) Não possui, em seu corpo social, nem em seu quadro funcional, empregado público ou membro comissionado de órgão direto ou indireto da Administração Municipal;</w:t>
      </w:r>
    </w:p>
    <w:p w14:paraId="77091C6B" w14:textId="5BEEEE3B" w:rsidR="00440BFB" w:rsidRPr="00B35C7F" w:rsidRDefault="00440BFB" w:rsidP="00B54FB7">
      <w:pPr>
        <w:spacing w:after="120" w:line="276" w:lineRule="auto"/>
        <w:jc w:val="both"/>
        <w:rPr>
          <w:rFonts w:ascii="Calibri" w:hAnsi="Calibri" w:cs="Calibri"/>
          <w:bCs/>
          <w:sz w:val="22"/>
          <w:szCs w:val="22"/>
        </w:rPr>
      </w:pPr>
      <w:r w:rsidRPr="00B35C7F">
        <w:rPr>
          <w:rFonts w:ascii="Calibri" w:hAnsi="Calibri" w:cs="Calibri"/>
          <w:bCs/>
          <w:sz w:val="22"/>
          <w:szCs w:val="22"/>
        </w:rPr>
        <w:t xml:space="preserve">e) Os Sócios/Proprietários da empresa não possuem vínculo de natureza técnica, comercial, econômica, financeira, trabalhista ou civil com dirigente da Administração Direta ou Indireta do Município de </w:t>
      </w:r>
      <w:r w:rsidR="00D849D9">
        <w:rPr>
          <w:rFonts w:ascii="Calibri" w:hAnsi="Calibri" w:cs="Calibri"/>
          <w:bCs/>
          <w:sz w:val="22"/>
          <w:szCs w:val="22"/>
        </w:rPr>
        <w:t>Itararé</w:t>
      </w:r>
      <w:r w:rsidRPr="00B35C7F">
        <w:rPr>
          <w:rFonts w:ascii="Calibri" w:hAnsi="Calibri" w:cs="Calibri"/>
          <w:bCs/>
          <w:sz w:val="22"/>
          <w:szCs w:val="22"/>
        </w:rPr>
        <w:t>/SP ou com agente público que desempenhe função na licitação ou atue na fiscalização ou na gestão d</w:t>
      </w:r>
      <w:r w:rsidR="001B74EB">
        <w:rPr>
          <w:rFonts w:ascii="Calibri" w:hAnsi="Calibri" w:cs="Calibri"/>
          <w:bCs/>
          <w:sz w:val="22"/>
          <w:szCs w:val="22"/>
        </w:rPr>
        <w:t xml:space="preserve">a </w:t>
      </w:r>
      <w:r w:rsidR="001B74EB" w:rsidRPr="008E16A4">
        <w:rPr>
          <w:rFonts w:asciiTheme="minorHAnsi" w:eastAsia="Calibri" w:hAnsiTheme="minorHAnsi" w:cstheme="minorHAnsi"/>
          <w:bCs/>
          <w:sz w:val="22"/>
          <w:szCs w:val="22"/>
          <w:lang w:val="pt-PT" w:eastAsia="en-US"/>
        </w:rPr>
        <w:t>Ata de Registro de Preços</w:t>
      </w:r>
      <w:r w:rsidRPr="00B35C7F">
        <w:rPr>
          <w:rFonts w:ascii="Calibri" w:hAnsi="Calibri" w:cs="Calibri"/>
          <w:bCs/>
          <w:sz w:val="22"/>
          <w:szCs w:val="22"/>
        </w:rPr>
        <w:t>, ou que deles seja cônjuge, companheiro ou parente em linha reta, colateral ou por afinidade, até o terceiro grau</w:t>
      </w:r>
    </w:p>
    <w:p w14:paraId="3394251D" w14:textId="77777777" w:rsidR="00440BFB" w:rsidRPr="00B35C7F" w:rsidRDefault="00440BFB" w:rsidP="00B54FB7">
      <w:pPr>
        <w:spacing w:after="120" w:line="276" w:lineRule="auto"/>
        <w:jc w:val="both"/>
        <w:rPr>
          <w:rFonts w:ascii="Calibri" w:hAnsi="Calibri" w:cs="Calibri"/>
          <w:bCs/>
          <w:sz w:val="22"/>
          <w:szCs w:val="22"/>
        </w:rPr>
      </w:pPr>
      <w:r w:rsidRPr="00B35C7F">
        <w:rPr>
          <w:rFonts w:ascii="Calibri" w:hAnsi="Calibri" w:cs="Calibri"/>
          <w:bCs/>
          <w:sz w:val="22"/>
          <w:szCs w:val="22"/>
        </w:rPr>
        <w:t>f)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560A745" w14:textId="77777777" w:rsidR="00440BFB" w:rsidRPr="00B35C7F" w:rsidRDefault="00440BFB" w:rsidP="00B54FB7">
      <w:pPr>
        <w:spacing w:after="120" w:line="276" w:lineRule="auto"/>
        <w:jc w:val="both"/>
        <w:rPr>
          <w:rFonts w:ascii="Calibri" w:hAnsi="Calibri" w:cs="Calibri"/>
          <w:bCs/>
          <w:sz w:val="22"/>
          <w:szCs w:val="22"/>
        </w:rPr>
      </w:pPr>
      <w:r w:rsidRPr="00B35C7F">
        <w:rPr>
          <w:rFonts w:ascii="Calibri" w:hAnsi="Calibri" w:cs="Calibri"/>
          <w:bCs/>
          <w:sz w:val="22"/>
          <w:szCs w:val="22"/>
        </w:rPr>
        <w:t>g) Não possui em sua cadeia produtiva empregados executando trabalho degradante ou forçado, observando o disposto nos incisos III e IV do art. 1º e no inciso III do art. 5º da Constituição Federal;</w:t>
      </w:r>
    </w:p>
    <w:p w14:paraId="77FDE4D2" w14:textId="77777777" w:rsidR="00440BFB" w:rsidRPr="00B35C7F" w:rsidRDefault="00440BFB" w:rsidP="00B54FB7">
      <w:pPr>
        <w:spacing w:after="120" w:line="276" w:lineRule="auto"/>
        <w:jc w:val="both"/>
        <w:rPr>
          <w:rFonts w:ascii="Calibri" w:hAnsi="Calibri" w:cs="Calibri"/>
          <w:bCs/>
          <w:sz w:val="22"/>
          <w:szCs w:val="22"/>
        </w:rPr>
      </w:pPr>
      <w:r w:rsidRPr="00B35C7F">
        <w:rPr>
          <w:rFonts w:ascii="Calibri" w:hAnsi="Calibri" w:cs="Calibri"/>
          <w:bCs/>
          <w:sz w:val="22"/>
          <w:szCs w:val="22"/>
        </w:rPr>
        <w:t>h) Atende plenamente aos requisitos de habilitação e sua proposta está em conformidade com as exigências do edital, bem como RESPONDERÁ pela veracidade das informações prestadas, na forma da lei, nos termos do art. 63, inciso I, da Lei Federal n. 14.133/2021;</w:t>
      </w:r>
    </w:p>
    <w:p w14:paraId="62403590" w14:textId="77777777" w:rsidR="00440BFB" w:rsidRDefault="00440BFB" w:rsidP="00B54FB7">
      <w:pPr>
        <w:spacing w:after="120" w:line="276" w:lineRule="auto"/>
        <w:jc w:val="both"/>
        <w:rPr>
          <w:rFonts w:ascii="Calibri" w:hAnsi="Calibri" w:cs="Calibri"/>
          <w:bCs/>
          <w:sz w:val="22"/>
          <w:szCs w:val="22"/>
        </w:rPr>
      </w:pPr>
      <w:r w:rsidRPr="00B35C7F">
        <w:rPr>
          <w:rFonts w:ascii="Calibri" w:hAnsi="Calibri" w:cs="Calibri"/>
          <w:bCs/>
          <w:sz w:val="22"/>
          <w:szCs w:val="22"/>
        </w:rPr>
        <w:t>i) Cumpre as exigências de reserva de cargos para pessoa com deficiência e para reabilitado da Previdência Social, previstas em lei e em outras normas específicas, nos termos do art. 63, inciso IV, da Lei Federal n. 14.133/2021;</w:t>
      </w:r>
    </w:p>
    <w:p w14:paraId="3CD8CFCC" w14:textId="77777777" w:rsidR="00FA45CE" w:rsidRDefault="00FA45CE" w:rsidP="00B54FB7">
      <w:pPr>
        <w:spacing w:after="120" w:line="276" w:lineRule="auto"/>
        <w:jc w:val="both"/>
        <w:rPr>
          <w:rFonts w:ascii="Calibri" w:hAnsi="Calibri" w:cs="Calibri"/>
          <w:bCs/>
          <w:sz w:val="22"/>
          <w:szCs w:val="22"/>
        </w:rPr>
      </w:pPr>
    </w:p>
    <w:p w14:paraId="3134C0FD" w14:textId="77777777" w:rsidR="00FA45CE" w:rsidRDefault="00FA45CE" w:rsidP="00B54FB7">
      <w:pPr>
        <w:spacing w:after="120" w:line="276" w:lineRule="auto"/>
        <w:jc w:val="both"/>
        <w:rPr>
          <w:rFonts w:ascii="Calibri" w:hAnsi="Calibri" w:cs="Calibri"/>
          <w:bCs/>
          <w:sz w:val="22"/>
          <w:szCs w:val="22"/>
        </w:rPr>
      </w:pPr>
    </w:p>
    <w:p w14:paraId="327208C8" w14:textId="77777777" w:rsidR="000332B5" w:rsidRPr="00B35C7F" w:rsidRDefault="000332B5" w:rsidP="00B54FB7">
      <w:pPr>
        <w:spacing w:after="120" w:line="276" w:lineRule="auto"/>
        <w:jc w:val="both"/>
        <w:rPr>
          <w:rFonts w:ascii="Calibri" w:hAnsi="Calibri" w:cs="Calibri"/>
          <w:bCs/>
          <w:sz w:val="22"/>
          <w:szCs w:val="22"/>
        </w:rPr>
      </w:pPr>
    </w:p>
    <w:p w14:paraId="5453B718" w14:textId="77777777" w:rsidR="00440BFB" w:rsidRPr="00B35C7F" w:rsidRDefault="00440BFB" w:rsidP="00B54FB7">
      <w:pPr>
        <w:spacing w:after="120" w:line="276" w:lineRule="auto"/>
        <w:jc w:val="both"/>
        <w:rPr>
          <w:rFonts w:ascii="Calibri" w:hAnsi="Calibri" w:cs="Calibri"/>
          <w:bCs/>
          <w:sz w:val="22"/>
          <w:szCs w:val="22"/>
        </w:rPr>
      </w:pPr>
      <w:r w:rsidRPr="00B35C7F">
        <w:rPr>
          <w:rFonts w:ascii="Calibri" w:hAnsi="Calibri" w:cs="Calibri"/>
          <w:bCs/>
          <w:sz w:val="22"/>
          <w:szCs w:val="22"/>
        </w:rPr>
        <w:lastRenderedPageBreak/>
        <w:t>j)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nos termos do art. 63, § 1°, da Lei Federal n. 14.133/2021;</w:t>
      </w:r>
    </w:p>
    <w:p w14:paraId="2AA3EF22" w14:textId="17A4F156" w:rsidR="00440BFB" w:rsidRPr="00B35C7F" w:rsidRDefault="00440BFB" w:rsidP="00B54FB7">
      <w:pPr>
        <w:spacing w:line="276" w:lineRule="auto"/>
        <w:jc w:val="both"/>
        <w:rPr>
          <w:rFonts w:ascii="Calibri" w:hAnsi="Calibri" w:cs="Calibri"/>
          <w:bCs/>
          <w:sz w:val="22"/>
          <w:szCs w:val="22"/>
        </w:rPr>
      </w:pPr>
      <w:r w:rsidRPr="00B35C7F">
        <w:rPr>
          <w:rFonts w:ascii="Calibri" w:hAnsi="Calibri" w:cs="Calibri"/>
          <w:bCs/>
          <w:sz w:val="22"/>
          <w:szCs w:val="22"/>
        </w:rPr>
        <w:t xml:space="preserve">k) Tomou conhecimento do Edital e de todas as condições de participação na Licitação e se compromete a cumprir todos os termos do Edital, e a fornecer os </w:t>
      </w:r>
      <w:r w:rsidR="007B34A8">
        <w:rPr>
          <w:rFonts w:ascii="Calibri" w:hAnsi="Calibri" w:cs="Calibri"/>
          <w:bCs/>
          <w:sz w:val="22"/>
          <w:szCs w:val="22"/>
        </w:rPr>
        <w:t>produtos</w:t>
      </w:r>
      <w:r w:rsidRPr="00B35C7F">
        <w:rPr>
          <w:rFonts w:ascii="Calibri" w:hAnsi="Calibri" w:cs="Calibri"/>
          <w:bCs/>
          <w:sz w:val="22"/>
          <w:szCs w:val="22"/>
        </w:rPr>
        <w:t xml:space="preserve"> dentro da qualidade exigida, sob as penas da Lei.</w:t>
      </w:r>
    </w:p>
    <w:p w14:paraId="51B7D83F" w14:textId="77777777" w:rsidR="00E312C1" w:rsidRDefault="00E312C1" w:rsidP="00E312C1">
      <w:pPr>
        <w:overflowPunct w:val="0"/>
        <w:autoSpaceDE w:val="0"/>
        <w:spacing w:line="276" w:lineRule="auto"/>
        <w:jc w:val="both"/>
        <w:textAlignment w:val="baseline"/>
        <w:rPr>
          <w:rFonts w:ascii="Calibri" w:hAnsi="Calibri" w:cs="Calibri"/>
          <w:sz w:val="22"/>
          <w:szCs w:val="22"/>
        </w:rPr>
      </w:pPr>
    </w:p>
    <w:p w14:paraId="14EFC37A" w14:textId="77777777" w:rsidR="00E312C1" w:rsidRDefault="00E312C1" w:rsidP="00E312C1">
      <w:pPr>
        <w:overflowPunct w:val="0"/>
        <w:autoSpaceDE w:val="0"/>
        <w:spacing w:line="276" w:lineRule="auto"/>
        <w:jc w:val="both"/>
        <w:textAlignment w:val="baseline"/>
        <w:rPr>
          <w:rFonts w:ascii="Calibri" w:hAnsi="Calibri" w:cs="Calibri"/>
          <w:sz w:val="22"/>
          <w:szCs w:val="22"/>
        </w:rPr>
      </w:pPr>
      <w:r>
        <w:rPr>
          <w:rFonts w:ascii="Calibri" w:hAnsi="Calibri" w:cs="Calibri"/>
          <w:sz w:val="22"/>
          <w:szCs w:val="22"/>
        </w:rPr>
        <w:t>Por ser expressão de verdade, firmamos a presente.</w:t>
      </w:r>
    </w:p>
    <w:p w14:paraId="4D2AE9F3" w14:textId="77777777" w:rsidR="00E312C1" w:rsidRDefault="00E312C1" w:rsidP="00E312C1">
      <w:pPr>
        <w:overflowPunct w:val="0"/>
        <w:autoSpaceDE w:val="0"/>
        <w:jc w:val="both"/>
        <w:textAlignment w:val="baseline"/>
        <w:rPr>
          <w:rFonts w:ascii="Calibri" w:hAnsi="Calibri" w:cs="Calibri"/>
          <w:sz w:val="22"/>
          <w:szCs w:val="22"/>
        </w:rPr>
      </w:pPr>
    </w:p>
    <w:tbl>
      <w:tblPr>
        <w:tblW w:w="5000" w:type="pct"/>
        <w:tblInd w:w="-5" w:type="dxa"/>
        <w:tblLayout w:type="fixed"/>
        <w:tblCellMar>
          <w:left w:w="70" w:type="dxa"/>
          <w:right w:w="70" w:type="dxa"/>
        </w:tblCellMar>
        <w:tblLook w:val="0000" w:firstRow="0" w:lastRow="0" w:firstColumn="0" w:lastColumn="0" w:noHBand="0" w:noVBand="0"/>
      </w:tblPr>
      <w:tblGrid>
        <w:gridCol w:w="2971"/>
        <w:gridCol w:w="5523"/>
      </w:tblGrid>
      <w:tr w:rsidR="00E312C1" w14:paraId="67467B42" w14:textId="77777777" w:rsidTr="00BA7EF0">
        <w:trPr>
          <w:cantSplit/>
          <w:trHeight w:val="55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Pr>
          <w:p w14:paraId="025DE5D3" w14:textId="77777777" w:rsidR="00E312C1" w:rsidRDefault="00E312C1" w:rsidP="00BA7EF0">
            <w:pPr>
              <w:jc w:val="both"/>
              <w:rPr>
                <w:rFonts w:ascii="Calibri" w:hAnsi="Calibri" w:cs="Calibri"/>
                <w:sz w:val="22"/>
                <w:szCs w:val="22"/>
              </w:rPr>
            </w:pPr>
            <w:r>
              <w:rPr>
                <w:rFonts w:ascii="Calibri" w:hAnsi="Calibri" w:cs="Calibri"/>
                <w:sz w:val="22"/>
                <w:szCs w:val="22"/>
              </w:rPr>
              <w:t xml:space="preserve">Dados do representante da empresa que assinará as </w:t>
            </w:r>
            <w:r>
              <w:rPr>
                <w:rFonts w:ascii="Calibri" w:hAnsi="Calibri" w:cs="Calibri"/>
                <w:b/>
                <w:bCs/>
                <w:sz w:val="22"/>
                <w:szCs w:val="22"/>
              </w:rPr>
              <w:t>declarações</w:t>
            </w:r>
            <w:r>
              <w:rPr>
                <w:rFonts w:ascii="Calibri" w:hAnsi="Calibri" w:cs="Calibri"/>
                <w:sz w:val="22"/>
                <w:szCs w:val="22"/>
              </w:rPr>
              <w:t xml:space="preserve"> acima, conforme consta no contrato social ou procuração:</w:t>
            </w:r>
          </w:p>
        </w:tc>
      </w:tr>
      <w:tr w:rsidR="00E312C1" w14:paraId="3A582640" w14:textId="77777777" w:rsidTr="00BA7EF0">
        <w:trPr>
          <w:cantSplit/>
          <w:trHeight w:val="328"/>
        </w:trPr>
        <w:tc>
          <w:tcPr>
            <w:tcW w:w="3169" w:type="dxa"/>
            <w:tcBorders>
              <w:top w:val="single" w:sz="4" w:space="0" w:color="000000"/>
              <w:left w:val="single" w:sz="4" w:space="0" w:color="000000"/>
              <w:bottom w:val="single" w:sz="4" w:space="0" w:color="000000"/>
            </w:tcBorders>
            <w:shd w:val="clear" w:color="auto" w:fill="auto"/>
          </w:tcPr>
          <w:p w14:paraId="15F3883F" w14:textId="77777777" w:rsidR="00E312C1" w:rsidRDefault="00E312C1" w:rsidP="00BA7EF0">
            <w:pPr>
              <w:rPr>
                <w:rFonts w:ascii="Calibri" w:hAnsi="Calibri" w:cs="Calibri"/>
                <w:sz w:val="22"/>
                <w:szCs w:val="22"/>
              </w:rPr>
            </w:pPr>
            <w:r>
              <w:rPr>
                <w:rFonts w:ascii="Calibri" w:hAnsi="Calibri" w:cs="Calibri"/>
                <w:sz w:val="22"/>
                <w:szCs w:val="22"/>
              </w:rPr>
              <w:t>Nome: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3ABE8745" w14:textId="77777777" w:rsidR="00E312C1" w:rsidRDefault="00E312C1" w:rsidP="00BA7EF0">
            <w:pPr>
              <w:snapToGrid w:val="0"/>
              <w:rPr>
                <w:rFonts w:ascii="Calibri" w:hAnsi="Calibri" w:cs="Calibri"/>
                <w:sz w:val="22"/>
                <w:szCs w:val="22"/>
              </w:rPr>
            </w:pPr>
          </w:p>
        </w:tc>
      </w:tr>
      <w:tr w:rsidR="00E312C1" w14:paraId="6FC51C88" w14:textId="77777777" w:rsidTr="00BA7EF0">
        <w:trPr>
          <w:cantSplit/>
          <w:trHeight w:val="261"/>
        </w:trPr>
        <w:tc>
          <w:tcPr>
            <w:tcW w:w="3169" w:type="dxa"/>
            <w:tcBorders>
              <w:top w:val="single" w:sz="4" w:space="0" w:color="000000"/>
              <w:left w:val="single" w:sz="4" w:space="0" w:color="000000"/>
              <w:bottom w:val="single" w:sz="4" w:space="0" w:color="000000"/>
            </w:tcBorders>
            <w:shd w:val="clear" w:color="auto" w:fill="auto"/>
          </w:tcPr>
          <w:p w14:paraId="62C04A54" w14:textId="77777777" w:rsidR="00E312C1" w:rsidRDefault="00E312C1" w:rsidP="00BA7EF0">
            <w:pPr>
              <w:rPr>
                <w:rFonts w:ascii="Calibri" w:hAnsi="Calibri" w:cs="Calibri"/>
                <w:sz w:val="22"/>
                <w:szCs w:val="22"/>
              </w:rPr>
            </w:pPr>
            <w:r>
              <w:rPr>
                <w:rFonts w:ascii="Calibri" w:hAnsi="Calibri" w:cs="Calibri"/>
                <w:sz w:val="22"/>
                <w:szCs w:val="22"/>
              </w:rPr>
              <w:t>Identidade nº/Órgão expedidor:</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05F053A2" w14:textId="77777777" w:rsidR="00E312C1" w:rsidRDefault="00E312C1" w:rsidP="00BA7EF0">
            <w:pPr>
              <w:snapToGrid w:val="0"/>
              <w:rPr>
                <w:rFonts w:ascii="Calibri" w:hAnsi="Calibri" w:cs="Calibri"/>
                <w:sz w:val="22"/>
                <w:szCs w:val="22"/>
              </w:rPr>
            </w:pPr>
          </w:p>
        </w:tc>
      </w:tr>
      <w:tr w:rsidR="00E312C1" w14:paraId="1C3E3515" w14:textId="77777777" w:rsidTr="00BA7EF0">
        <w:trPr>
          <w:cantSplit/>
          <w:trHeight w:val="266"/>
        </w:trPr>
        <w:tc>
          <w:tcPr>
            <w:tcW w:w="3169" w:type="dxa"/>
            <w:tcBorders>
              <w:top w:val="single" w:sz="4" w:space="0" w:color="000000"/>
              <w:left w:val="single" w:sz="4" w:space="0" w:color="000000"/>
              <w:bottom w:val="single" w:sz="4" w:space="0" w:color="000000"/>
            </w:tcBorders>
            <w:shd w:val="clear" w:color="auto" w:fill="auto"/>
          </w:tcPr>
          <w:p w14:paraId="77E46D76" w14:textId="77777777" w:rsidR="00E312C1" w:rsidRDefault="00E312C1" w:rsidP="00BA7EF0">
            <w:pPr>
              <w:rPr>
                <w:rFonts w:ascii="Calibri" w:hAnsi="Calibri" w:cs="Calibri"/>
                <w:sz w:val="22"/>
                <w:szCs w:val="22"/>
              </w:rPr>
            </w:pPr>
            <w:r>
              <w:rPr>
                <w:rFonts w:ascii="Calibri" w:hAnsi="Calibri" w:cs="Calibri"/>
                <w:sz w:val="22"/>
                <w:szCs w:val="22"/>
              </w:rPr>
              <w:t>CPF nº</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114842FA" w14:textId="77777777" w:rsidR="00E312C1" w:rsidRDefault="00E312C1" w:rsidP="00BA7EF0">
            <w:pPr>
              <w:snapToGrid w:val="0"/>
              <w:rPr>
                <w:rFonts w:ascii="Calibri" w:hAnsi="Calibri" w:cs="Calibri"/>
                <w:sz w:val="22"/>
                <w:szCs w:val="22"/>
              </w:rPr>
            </w:pPr>
          </w:p>
        </w:tc>
      </w:tr>
      <w:tr w:rsidR="00E312C1" w14:paraId="4D297E81" w14:textId="77777777" w:rsidTr="00BA7EF0">
        <w:trPr>
          <w:cantSplit/>
          <w:trHeight w:val="283"/>
        </w:trPr>
        <w:tc>
          <w:tcPr>
            <w:tcW w:w="3169" w:type="dxa"/>
            <w:tcBorders>
              <w:top w:val="single" w:sz="4" w:space="0" w:color="000000"/>
              <w:left w:val="single" w:sz="4" w:space="0" w:color="000000"/>
              <w:bottom w:val="single" w:sz="4" w:space="0" w:color="000000"/>
            </w:tcBorders>
            <w:shd w:val="clear" w:color="auto" w:fill="auto"/>
          </w:tcPr>
          <w:p w14:paraId="19872C51" w14:textId="77777777" w:rsidR="00E312C1" w:rsidRDefault="00E312C1" w:rsidP="00BA7EF0">
            <w:pPr>
              <w:rPr>
                <w:rFonts w:ascii="Calibri" w:hAnsi="Calibri" w:cs="Calibri"/>
                <w:sz w:val="22"/>
                <w:szCs w:val="22"/>
              </w:rPr>
            </w:pPr>
            <w:r>
              <w:rPr>
                <w:rFonts w:ascii="Calibri" w:hAnsi="Calibri" w:cs="Calibri"/>
                <w:sz w:val="22"/>
                <w:szCs w:val="22"/>
              </w:rPr>
              <w:t>RG nº</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71BBD00D" w14:textId="77777777" w:rsidR="00E312C1" w:rsidRDefault="00E312C1" w:rsidP="00BA7EF0">
            <w:pPr>
              <w:snapToGrid w:val="0"/>
              <w:rPr>
                <w:rFonts w:ascii="Calibri" w:hAnsi="Calibri" w:cs="Calibri"/>
                <w:sz w:val="22"/>
                <w:szCs w:val="22"/>
              </w:rPr>
            </w:pPr>
          </w:p>
        </w:tc>
      </w:tr>
      <w:tr w:rsidR="00E312C1" w14:paraId="09067645" w14:textId="77777777" w:rsidTr="00BA7EF0">
        <w:trPr>
          <w:cantSplit/>
          <w:trHeight w:val="274"/>
        </w:trPr>
        <w:tc>
          <w:tcPr>
            <w:tcW w:w="3169" w:type="dxa"/>
            <w:tcBorders>
              <w:top w:val="single" w:sz="4" w:space="0" w:color="000000"/>
              <w:left w:val="single" w:sz="4" w:space="0" w:color="000000"/>
              <w:bottom w:val="single" w:sz="4" w:space="0" w:color="000000"/>
            </w:tcBorders>
            <w:shd w:val="clear" w:color="auto" w:fill="auto"/>
          </w:tcPr>
          <w:p w14:paraId="4BE6F766" w14:textId="77777777" w:rsidR="00E312C1" w:rsidRDefault="00E312C1" w:rsidP="00BA7EF0">
            <w:pPr>
              <w:rPr>
                <w:rFonts w:ascii="Calibri" w:hAnsi="Calibri" w:cs="Calibri"/>
                <w:sz w:val="22"/>
                <w:szCs w:val="22"/>
              </w:rPr>
            </w:pPr>
            <w:r>
              <w:rPr>
                <w:rFonts w:ascii="Calibri" w:hAnsi="Calibri" w:cs="Calibri"/>
                <w:sz w:val="22"/>
                <w:szCs w:val="22"/>
              </w:rPr>
              <w:t>Data de Nascimento</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76ADEA67" w14:textId="77777777" w:rsidR="00E312C1" w:rsidRDefault="00E312C1" w:rsidP="00BA7EF0">
            <w:pPr>
              <w:snapToGrid w:val="0"/>
              <w:rPr>
                <w:rFonts w:ascii="Calibri" w:hAnsi="Calibri" w:cs="Calibri"/>
                <w:sz w:val="22"/>
                <w:szCs w:val="22"/>
              </w:rPr>
            </w:pPr>
          </w:p>
        </w:tc>
      </w:tr>
      <w:tr w:rsidR="00E312C1" w14:paraId="60E0822B" w14:textId="77777777" w:rsidTr="00BA7EF0">
        <w:trPr>
          <w:cantSplit/>
          <w:trHeight w:val="277"/>
        </w:trPr>
        <w:tc>
          <w:tcPr>
            <w:tcW w:w="3169" w:type="dxa"/>
            <w:tcBorders>
              <w:top w:val="single" w:sz="4" w:space="0" w:color="000000"/>
              <w:left w:val="single" w:sz="4" w:space="0" w:color="000000"/>
              <w:bottom w:val="single" w:sz="4" w:space="0" w:color="000000"/>
            </w:tcBorders>
            <w:shd w:val="clear" w:color="auto" w:fill="auto"/>
          </w:tcPr>
          <w:p w14:paraId="57F3EA7D" w14:textId="77777777" w:rsidR="00E312C1" w:rsidRDefault="00E312C1" w:rsidP="00BA7EF0">
            <w:pPr>
              <w:rPr>
                <w:rFonts w:ascii="Calibri" w:hAnsi="Calibri" w:cs="Calibri"/>
                <w:sz w:val="22"/>
                <w:szCs w:val="22"/>
              </w:rPr>
            </w:pPr>
            <w:r>
              <w:rPr>
                <w:rFonts w:ascii="Calibri" w:hAnsi="Calibri" w:cs="Calibri"/>
                <w:sz w:val="22"/>
                <w:szCs w:val="22"/>
              </w:rPr>
              <w:t>Endereço residencial</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4377AACE" w14:textId="77777777" w:rsidR="00E312C1" w:rsidRDefault="00E312C1" w:rsidP="00BA7EF0">
            <w:pPr>
              <w:snapToGrid w:val="0"/>
              <w:rPr>
                <w:rFonts w:ascii="Calibri" w:hAnsi="Calibri" w:cs="Calibri"/>
                <w:sz w:val="22"/>
                <w:szCs w:val="22"/>
              </w:rPr>
            </w:pPr>
          </w:p>
        </w:tc>
      </w:tr>
      <w:tr w:rsidR="00E312C1" w14:paraId="03E831D7" w14:textId="77777777" w:rsidTr="00BA7EF0">
        <w:trPr>
          <w:cantSplit/>
          <w:trHeight w:val="440"/>
        </w:trPr>
        <w:tc>
          <w:tcPr>
            <w:tcW w:w="3169" w:type="dxa"/>
            <w:tcBorders>
              <w:top w:val="single" w:sz="4" w:space="0" w:color="000000"/>
              <w:left w:val="single" w:sz="4" w:space="0" w:color="000000"/>
              <w:bottom w:val="single" w:sz="4" w:space="0" w:color="000000"/>
            </w:tcBorders>
            <w:shd w:val="clear" w:color="auto" w:fill="auto"/>
          </w:tcPr>
          <w:p w14:paraId="1FEE8397" w14:textId="77777777" w:rsidR="00E312C1" w:rsidRDefault="00E312C1" w:rsidP="00BA7EF0">
            <w:pPr>
              <w:rPr>
                <w:rFonts w:ascii="Calibri" w:hAnsi="Calibri" w:cs="Calibri"/>
                <w:sz w:val="22"/>
                <w:szCs w:val="22"/>
              </w:rPr>
            </w:pPr>
            <w:r>
              <w:rPr>
                <w:rFonts w:ascii="Calibri" w:hAnsi="Calibri" w:cs="Calibri"/>
                <w:sz w:val="22"/>
                <w:szCs w:val="22"/>
              </w:rPr>
              <w:t>Cargo do Representante Legal da empresa</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1C3AF4C6" w14:textId="77777777" w:rsidR="00E312C1" w:rsidRDefault="00E312C1" w:rsidP="00BA7EF0">
            <w:pPr>
              <w:snapToGrid w:val="0"/>
              <w:rPr>
                <w:rFonts w:ascii="Calibri" w:hAnsi="Calibri" w:cs="Calibri"/>
                <w:sz w:val="22"/>
                <w:szCs w:val="22"/>
              </w:rPr>
            </w:pPr>
          </w:p>
          <w:p w14:paraId="1CCD1D42" w14:textId="77777777" w:rsidR="00E312C1" w:rsidRDefault="00E312C1" w:rsidP="00BA7EF0">
            <w:pPr>
              <w:rPr>
                <w:rFonts w:ascii="Calibri" w:hAnsi="Calibri" w:cs="Calibri"/>
                <w:sz w:val="22"/>
                <w:szCs w:val="22"/>
              </w:rPr>
            </w:pPr>
          </w:p>
        </w:tc>
      </w:tr>
    </w:tbl>
    <w:p w14:paraId="7DCCB5CE" w14:textId="77777777" w:rsidR="00E312C1" w:rsidRDefault="00E312C1" w:rsidP="00E312C1">
      <w:pPr>
        <w:overflowPunct w:val="0"/>
        <w:autoSpaceDE w:val="0"/>
        <w:spacing w:before="280" w:after="280"/>
        <w:textAlignment w:val="baseline"/>
        <w:rPr>
          <w:rFonts w:ascii="Calibri" w:hAnsi="Calibri" w:cs="Calibri"/>
          <w:sz w:val="22"/>
          <w:szCs w:val="22"/>
        </w:rPr>
      </w:pPr>
    </w:p>
    <w:p w14:paraId="3167A296" w14:textId="77777777" w:rsidR="00E312C1" w:rsidRPr="001A27F9" w:rsidRDefault="00E312C1" w:rsidP="00E312C1">
      <w:pPr>
        <w:overflowPunct w:val="0"/>
        <w:autoSpaceDE w:val="0"/>
        <w:autoSpaceDN w:val="0"/>
        <w:adjustRightInd w:val="0"/>
        <w:spacing w:before="100" w:beforeAutospacing="1" w:after="100" w:afterAutospacing="1"/>
        <w:jc w:val="center"/>
        <w:textAlignment w:val="baseline"/>
        <w:rPr>
          <w:rFonts w:ascii="Calibri" w:hAnsi="Calibri" w:cs="Calibri"/>
          <w:sz w:val="22"/>
          <w:szCs w:val="22"/>
        </w:rPr>
      </w:pPr>
      <w:r w:rsidRPr="001A27F9">
        <w:rPr>
          <w:rFonts w:ascii="Calibri" w:hAnsi="Calibri" w:cs="Calibri"/>
          <w:sz w:val="22"/>
          <w:szCs w:val="22"/>
        </w:rPr>
        <w:t>OBS. Esta declaração deverá ser emitida em papel timbrado da empresa proponente.</w:t>
      </w:r>
    </w:p>
    <w:p w14:paraId="6FD52CFB" w14:textId="77777777" w:rsidR="00E312C1" w:rsidRDefault="00E312C1" w:rsidP="00E312C1">
      <w:pPr>
        <w:overflowPunct w:val="0"/>
        <w:autoSpaceDE w:val="0"/>
        <w:autoSpaceDN w:val="0"/>
        <w:adjustRightInd w:val="0"/>
        <w:spacing w:before="100" w:beforeAutospacing="1" w:after="100" w:afterAutospacing="1"/>
        <w:jc w:val="center"/>
        <w:textAlignment w:val="baseline"/>
        <w:rPr>
          <w:rFonts w:ascii="Calibri" w:hAnsi="Calibri" w:cs="Calibri"/>
          <w:b/>
          <w:bCs/>
          <w:sz w:val="22"/>
          <w:szCs w:val="22"/>
        </w:rPr>
      </w:pPr>
    </w:p>
    <w:p w14:paraId="602B86E1" w14:textId="77777777" w:rsidR="00E312C1" w:rsidRDefault="00E312C1" w:rsidP="00E312C1">
      <w:pPr>
        <w:overflowPunct w:val="0"/>
        <w:autoSpaceDE w:val="0"/>
        <w:autoSpaceDN w:val="0"/>
        <w:adjustRightInd w:val="0"/>
        <w:spacing w:before="100" w:beforeAutospacing="1" w:after="100" w:afterAutospacing="1"/>
        <w:jc w:val="center"/>
        <w:textAlignment w:val="baseline"/>
        <w:rPr>
          <w:rFonts w:ascii="Calibri" w:hAnsi="Calibri" w:cs="Calibri"/>
          <w:b/>
          <w:bCs/>
          <w:sz w:val="22"/>
          <w:szCs w:val="22"/>
        </w:rPr>
      </w:pPr>
    </w:p>
    <w:p w14:paraId="2821CDB6" w14:textId="77777777" w:rsidR="001A27F9" w:rsidRDefault="001A27F9" w:rsidP="00E312C1">
      <w:pPr>
        <w:overflowPunct w:val="0"/>
        <w:autoSpaceDE w:val="0"/>
        <w:autoSpaceDN w:val="0"/>
        <w:adjustRightInd w:val="0"/>
        <w:spacing w:before="100" w:beforeAutospacing="1" w:after="100" w:afterAutospacing="1"/>
        <w:jc w:val="center"/>
        <w:textAlignment w:val="baseline"/>
        <w:rPr>
          <w:rFonts w:ascii="Calibri" w:hAnsi="Calibri" w:cs="Calibri"/>
          <w:b/>
          <w:bCs/>
          <w:sz w:val="22"/>
          <w:szCs w:val="22"/>
        </w:rPr>
      </w:pPr>
    </w:p>
    <w:p w14:paraId="538A4B7B" w14:textId="77777777" w:rsidR="001A27F9" w:rsidRDefault="001A27F9" w:rsidP="00E312C1">
      <w:pPr>
        <w:overflowPunct w:val="0"/>
        <w:autoSpaceDE w:val="0"/>
        <w:autoSpaceDN w:val="0"/>
        <w:adjustRightInd w:val="0"/>
        <w:spacing w:before="100" w:beforeAutospacing="1" w:after="100" w:afterAutospacing="1"/>
        <w:jc w:val="center"/>
        <w:textAlignment w:val="baseline"/>
        <w:rPr>
          <w:rFonts w:ascii="Calibri" w:hAnsi="Calibri" w:cs="Calibri"/>
          <w:b/>
          <w:bCs/>
          <w:sz w:val="22"/>
          <w:szCs w:val="22"/>
        </w:rPr>
      </w:pPr>
    </w:p>
    <w:p w14:paraId="79BA90B3" w14:textId="77777777" w:rsidR="00440BFB" w:rsidRDefault="00440BFB" w:rsidP="00E312C1">
      <w:pPr>
        <w:overflowPunct w:val="0"/>
        <w:autoSpaceDE w:val="0"/>
        <w:autoSpaceDN w:val="0"/>
        <w:adjustRightInd w:val="0"/>
        <w:spacing w:before="100" w:beforeAutospacing="1" w:after="100" w:afterAutospacing="1"/>
        <w:jc w:val="center"/>
        <w:textAlignment w:val="baseline"/>
        <w:rPr>
          <w:rFonts w:ascii="Calibri" w:hAnsi="Calibri" w:cs="Calibri"/>
          <w:b/>
          <w:bCs/>
          <w:sz w:val="22"/>
          <w:szCs w:val="22"/>
        </w:rPr>
      </w:pPr>
    </w:p>
    <w:p w14:paraId="1EDBC084" w14:textId="77777777" w:rsidR="00440BFB" w:rsidRDefault="00440BFB" w:rsidP="00E312C1">
      <w:pPr>
        <w:overflowPunct w:val="0"/>
        <w:autoSpaceDE w:val="0"/>
        <w:autoSpaceDN w:val="0"/>
        <w:adjustRightInd w:val="0"/>
        <w:spacing w:before="100" w:beforeAutospacing="1" w:after="100" w:afterAutospacing="1"/>
        <w:jc w:val="center"/>
        <w:textAlignment w:val="baseline"/>
        <w:rPr>
          <w:rFonts w:ascii="Calibri" w:hAnsi="Calibri" w:cs="Calibri"/>
          <w:b/>
          <w:bCs/>
          <w:sz w:val="22"/>
          <w:szCs w:val="22"/>
        </w:rPr>
      </w:pPr>
    </w:p>
    <w:p w14:paraId="7F9B1AF3" w14:textId="77777777" w:rsidR="00440BFB" w:rsidRDefault="00440BFB" w:rsidP="00E312C1">
      <w:pPr>
        <w:overflowPunct w:val="0"/>
        <w:autoSpaceDE w:val="0"/>
        <w:autoSpaceDN w:val="0"/>
        <w:adjustRightInd w:val="0"/>
        <w:spacing w:before="100" w:beforeAutospacing="1" w:after="100" w:afterAutospacing="1"/>
        <w:jc w:val="center"/>
        <w:textAlignment w:val="baseline"/>
        <w:rPr>
          <w:rFonts w:ascii="Calibri" w:hAnsi="Calibri" w:cs="Calibri"/>
          <w:b/>
          <w:bCs/>
          <w:sz w:val="22"/>
          <w:szCs w:val="22"/>
        </w:rPr>
      </w:pPr>
    </w:p>
    <w:p w14:paraId="3DE7BBFE" w14:textId="77777777" w:rsidR="00414855" w:rsidRDefault="00414855" w:rsidP="002C5463">
      <w:pPr>
        <w:overflowPunct w:val="0"/>
        <w:autoSpaceDE w:val="0"/>
        <w:autoSpaceDN w:val="0"/>
        <w:adjustRightInd w:val="0"/>
        <w:spacing w:after="160"/>
        <w:textAlignment w:val="baseline"/>
        <w:rPr>
          <w:rFonts w:ascii="Calibri" w:hAnsi="Calibri" w:cs="Calibri"/>
          <w:b/>
          <w:bCs/>
          <w:sz w:val="22"/>
          <w:szCs w:val="22"/>
        </w:rPr>
      </w:pPr>
    </w:p>
    <w:p w14:paraId="5F25CF1E" w14:textId="77777777" w:rsidR="00A23224" w:rsidRDefault="00A23224" w:rsidP="00AF48D1">
      <w:pPr>
        <w:overflowPunct w:val="0"/>
        <w:autoSpaceDE w:val="0"/>
        <w:autoSpaceDN w:val="0"/>
        <w:adjustRightInd w:val="0"/>
        <w:spacing w:after="160"/>
        <w:jc w:val="center"/>
        <w:textAlignment w:val="baseline"/>
        <w:rPr>
          <w:rFonts w:ascii="Calibri" w:hAnsi="Calibri" w:cs="Calibri"/>
          <w:b/>
          <w:bCs/>
          <w:sz w:val="22"/>
          <w:szCs w:val="22"/>
        </w:rPr>
      </w:pPr>
    </w:p>
    <w:p w14:paraId="157B4724" w14:textId="77777777" w:rsidR="00A23224" w:rsidRDefault="00A23224" w:rsidP="00AF48D1">
      <w:pPr>
        <w:overflowPunct w:val="0"/>
        <w:autoSpaceDE w:val="0"/>
        <w:autoSpaceDN w:val="0"/>
        <w:adjustRightInd w:val="0"/>
        <w:spacing w:after="160"/>
        <w:jc w:val="center"/>
        <w:textAlignment w:val="baseline"/>
        <w:rPr>
          <w:rFonts w:ascii="Calibri" w:hAnsi="Calibri" w:cs="Calibri"/>
          <w:b/>
          <w:bCs/>
          <w:sz w:val="22"/>
          <w:szCs w:val="22"/>
        </w:rPr>
      </w:pPr>
    </w:p>
    <w:p w14:paraId="7DC1EA7E" w14:textId="77777777" w:rsidR="00A23224" w:rsidRDefault="00A23224" w:rsidP="00AF48D1">
      <w:pPr>
        <w:overflowPunct w:val="0"/>
        <w:autoSpaceDE w:val="0"/>
        <w:autoSpaceDN w:val="0"/>
        <w:adjustRightInd w:val="0"/>
        <w:spacing w:after="160"/>
        <w:jc w:val="center"/>
        <w:textAlignment w:val="baseline"/>
        <w:rPr>
          <w:rFonts w:ascii="Calibri" w:hAnsi="Calibri" w:cs="Calibri"/>
          <w:b/>
          <w:bCs/>
          <w:sz w:val="22"/>
          <w:szCs w:val="22"/>
        </w:rPr>
      </w:pPr>
    </w:p>
    <w:p w14:paraId="023AE79D" w14:textId="613E4971" w:rsidR="00E312C1" w:rsidRPr="00D35143" w:rsidRDefault="00E312C1" w:rsidP="00AF48D1">
      <w:pPr>
        <w:overflowPunct w:val="0"/>
        <w:autoSpaceDE w:val="0"/>
        <w:autoSpaceDN w:val="0"/>
        <w:adjustRightInd w:val="0"/>
        <w:spacing w:after="160"/>
        <w:jc w:val="center"/>
        <w:textAlignment w:val="baseline"/>
        <w:rPr>
          <w:rFonts w:ascii="Calibri" w:hAnsi="Calibri" w:cs="Calibri"/>
          <w:b/>
          <w:bCs/>
          <w:sz w:val="22"/>
          <w:szCs w:val="22"/>
        </w:rPr>
      </w:pPr>
      <w:r w:rsidRPr="0083779C">
        <w:rPr>
          <w:rFonts w:ascii="Calibri" w:hAnsi="Calibri" w:cs="Calibri"/>
          <w:b/>
          <w:bCs/>
          <w:sz w:val="22"/>
          <w:szCs w:val="22"/>
        </w:rPr>
        <w:lastRenderedPageBreak/>
        <w:t xml:space="preserve">PREGÃO </w:t>
      </w:r>
      <w:r w:rsidRPr="00D35143">
        <w:rPr>
          <w:rFonts w:ascii="Calibri" w:hAnsi="Calibri" w:cs="Calibri"/>
          <w:b/>
          <w:bCs/>
          <w:sz w:val="22"/>
          <w:szCs w:val="22"/>
        </w:rPr>
        <w:t xml:space="preserve">ELETRÔNICO </w:t>
      </w:r>
      <w:r w:rsidR="000F0AF5" w:rsidRPr="00D35143">
        <w:rPr>
          <w:rFonts w:ascii="Calibri" w:hAnsi="Calibri" w:cs="Calibri"/>
          <w:b/>
          <w:bCs/>
          <w:sz w:val="22"/>
          <w:szCs w:val="22"/>
        </w:rPr>
        <w:t xml:space="preserve">Nº </w:t>
      </w:r>
      <w:r w:rsidR="006C66B1" w:rsidRPr="00D35143">
        <w:rPr>
          <w:rFonts w:ascii="Calibri" w:hAnsi="Calibri" w:cs="Calibri"/>
          <w:b/>
          <w:bCs/>
          <w:sz w:val="22"/>
          <w:szCs w:val="22"/>
        </w:rPr>
        <w:t>XX</w:t>
      </w:r>
      <w:r w:rsidR="00F33815" w:rsidRPr="00D35143">
        <w:rPr>
          <w:rFonts w:ascii="Calibri" w:hAnsi="Calibri" w:cs="Calibri"/>
          <w:b/>
          <w:bCs/>
          <w:sz w:val="22"/>
          <w:szCs w:val="22"/>
        </w:rPr>
        <w:t>/2025</w:t>
      </w:r>
    </w:p>
    <w:p w14:paraId="4678FEF0" w14:textId="691948B1" w:rsidR="001A27F9" w:rsidRPr="00D35143" w:rsidRDefault="001A27F9" w:rsidP="00AF48D1">
      <w:pPr>
        <w:overflowPunct w:val="0"/>
        <w:autoSpaceDE w:val="0"/>
        <w:autoSpaceDN w:val="0"/>
        <w:adjustRightInd w:val="0"/>
        <w:spacing w:after="160"/>
        <w:jc w:val="center"/>
        <w:textAlignment w:val="baseline"/>
        <w:rPr>
          <w:rFonts w:ascii="Calibri" w:hAnsi="Calibri" w:cs="Calibri"/>
          <w:b/>
          <w:bCs/>
          <w:sz w:val="22"/>
          <w:szCs w:val="22"/>
        </w:rPr>
      </w:pPr>
      <w:r w:rsidRPr="00D35143">
        <w:rPr>
          <w:rFonts w:ascii="Calibri" w:hAnsi="Calibri" w:cs="Calibri"/>
          <w:b/>
          <w:bCs/>
          <w:sz w:val="22"/>
          <w:szCs w:val="22"/>
        </w:rPr>
        <w:t xml:space="preserve">ANEXO </w:t>
      </w:r>
      <w:r w:rsidR="00F46EC7" w:rsidRPr="00D35143">
        <w:rPr>
          <w:rFonts w:ascii="Calibri" w:hAnsi="Calibri" w:cs="Calibri"/>
          <w:b/>
          <w:bCs/>
          <w:sz w:val="22"/>
          <w:szCs w:val="22"/>
        </w:rPr>
        <w:t>IV</w:t>
      </w:r>
    </w:p>
    <w:p w14:paraId="1614E29D" w14:textId="77777777" w:rsidR="004876FC" w:rsidRPr="00D35143" w:rsidRDefault="004876FC" w:rsidP="00AF48D1">
      <w:pPr>
        <w:overflowPunct w:val="0"/>
        <w:autoSpaceDE w:val="0"/>
        <w:autoSpaceDN w:val="0"/>
        <w:adjustRightInd w:val="0"/>
        <w:spacing w:after="160"/>
        <w:jc w:val="center"/>
        <w:textAlignment w:val="baseline"/>
        <w:rPr>
          <w:rFonts w:ascii="Calibri" w:hAnsi="Calibri" w:cs="Calibri"/>
          <w:b/>
          <w:bCs/>
          <w:sz w:val="22"/>
          <w:szCs w:val="22"/>
        </w:rPr>
      </w:pPr>
    </w:p>
    <w:p w14:paraId="28D43074" w14:textId="671F0B95" w:rsidR="00E312C1" w:rsidRPr="00D35143" w:rsidRDefault="00E312C1" w:rsidP="00E312C1">
      <w:pPr>
        <w:overflowPunct w:val="0"/>
        <w:autoSpaceDE w:val="0"/>
        <w:autoSpaceDN w:val="0"/>
        <w:adjustRightInd w:val="0"/>
        <w:spacing w:before="100" w:beforeAutospacing="1" w:after="100" w:afterAutospacing="1"/>
        <w:jc w:val="center"/>
        <w:textAlignment w:val="baseline"/>
        <w:rPr>
          <w:rFonts w:ascii="Calibri" w:hAnsi="Calibri" w:cs="Calibri"/>
          <w:b/>
          <w:bCs/>
          <w:sz w:val="22"/>
          <w:szCs w:val="22"/>
        </w:rPr>
      </w:pPr>
      <w:r w:rsidRPr="00D35143">
        <w:rPr>
          <w:rFonts w:ascii="Calibri" w:hAnsi="Calibri" w:cs="Calibri"/>
          <w:b/>
          <w:bCs/>
          <w:sz w:val="22"/>
          <w:szCs w:val="22"/>
        </w:rPr>
        <w:t>DECLARAÇÃO</w:t>
      </w:r>
      <w:r w:rsidR="001447FB" w:rsidRPr="00D35143">
        <w:rPr>
          <w:rFonts w:ascii="Calibri" w:hAnsi="Calibri" w:cs="Calibri"/>
          <w:b/>
          <w:bCs/>
          <w:sz w:val="22"/>
          <w:szCs w:val="22"/>
        </w:rPr>
        <w:t xml:space="preserve"> DE HABILITAÇÃO E DE INEXISTÊNCIA DE FATO IMPEDITIVO</w:t>
      </w:r>
    </w:p>
    <w:p w14:paraId="056F6873" w14:textId="77777777" w:rsidR="002F737D" w:rsidRPr="00D35143" w:rsidRDefault="002F737D" w:rsidP="00E312C1">
      <w:pPr>
        <w:overflowPunct w:val="0"/>
        <w:autoSpaceDE w:val="0"/>
        <w:autoSpaceDN w:val="0"/>
        <w:adjustRightInd w:val="0"/>
        <w:spacing w:before="100" w:beforeAutospacing="1" w:after="100" w:afterAutospacing="1"/>
        <w:jc w:val="center"/>
        <w:textAlignment w:val="baseline"/>
        <w:rPr>
          <w:rFonts w:ascii="Calibri" w:hAnsi="Calibri" w:cs="Calibri"/>
          <w:b/>
          <w:bCs/>
          <w:sz w:val="22"/>
          <w:szCs w:val="22"/>
        </w:rPr>
      </w:pPr>
    </w:p>
    <w:p w14:paraId="3710D82B" w14:textId="77777777" w:rsidR="004876FC" w:rsidRPr="00D35143" w:rsidRDefault="004876FC" w:rsidP="00E312C1">
      <w:pPr>
        <w:overflowPunct w:val="0"/>
        <w:autoSpaceDE w:val="0"/>
        <w:autoSpaceDN w:val="0"/>
        <w:adjustRightInd w:val="0"/>
        <w:spacing w:before="100" w:beforeAutospacing="1" w:after="100" w:afterAutospacing="1"/>
        <w:jc w:val="center"/>
        <w:textAlignment w:val="baseline"/>
        <w:rPr>
          <w:rFonts w:ascii="Calibri" w:hAnsi="Calibri" w:cs="Calibri"/>
          <w:b/>
          <w:bCs/>
          <w:sz w:val="22"/>
          <w:szCs w:val="22"/>
        </w:rPr>
      </w:pPr>
    </w:p>
    <w:p w14:paraId="6F539CE0" w14:textId="3149FC98" w:rsidR="00E312C1" w:rsidRDefault="00E312C1" w:rsidP="00E312C1">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r w:rsidRPr="00D35143">
        <w:rPr>
          <w:rFonts w:ascii="Calibri" w:hAnsi="Calibri" w:cs="Calibri"/>
          <w:sz w:val="22"/>
          <w:szCs w:val="22"/>
        </w:rPr>
        <w:t>__________________________________________________________________(Nome da Empresa), inscrita no CNPJ/MF n</w:t>
      </w:r>
      <w:r w:rsidRPr="00D35143">
        <w:rPr>
          <w:rFonts w:ascii="Calibri" w:hAnsi="Calibri" w:cs="Calibri" w:hint="eastAsia"/>
          <w:sz w:val="22"/>
          <w:szCs w:val="22"/>
        </w:rPr>
        <w:t>º</w:t>
      </w:r>
      <w:r w:rsidRPr="00D35143">
        <w:rPr>
          <w:rFonts w:ascii="Calibri" w:hAnsi="Calibri" w:cs="Calibri"/>
          <w:sz w:val="22"/>
          <w:szCs w:val="22"/>
        </w:rPr>
        <w:t xml:space="preserve"> _________________________________________________, sediada ___________________________________________________(Endere</w:t>
      </w:r>
      <w:r w:rsidRPr="00D35143">
        <w:rPr>
          <w:rFonts w:ascii="Calibri" w:hAnsi="Calibri" w:cs="Calibri" w:hint="eastAsia"/>
          <w:sz w:val="22"/>
          <w:szCs w:val="22"/>
        </w:rPr>
        <w:t>ç</w:t>
      </w:r>
      <w:r w:rsidRPr="00D35143">
        <w:rPr>
          <w:rFonts w:ascii="Calibri" w:hAnsi="Calibri" w:cs="Calibri"/>
          <w:sz w:val="22"/>
          <w:szCs w:val="22"/>
        </w:rPr>
        <w:t>o Completo), na qualidade de proponente do procedimento licitat</w:t>
      </w:r>
      <w:r w:rsidRPr="00D35143">
        <w:rPr>
          <w:rFonts w:ascii="Calibri" w:hAnsi="Calibri" w:cs="Calibri" w:hint="eastAsia"/>
          <w:sz w:val="22"/>
          <w:szCs w:val="22"/>
        </w:rPr>
        <w:t>ó</w:t>
      </w:r>
      <w:r w:rsidRPr="00D35143">
        <w:rPr>
          <w:rFonts w:ascii="Calibri" w:hAnsi="Calibri" w:cs="Calibri"/>
          <w:sz w:val="22"/>
          <w:szCs w:val="22"/>
        </w:rPr>
        <w:t>rio, sob a modalidade Preg</w:t>
      </w:r>
      <w:r w:rsidRPr="00D35143">
        <w:rPr>
          <w:rFonts w:ascii="Calibri" w:hAnsi="Calibri" w:cs="Calibri" w:hint="eastAsia"/>
          <w:sz w:val="22"/>
          <w:szCs w:val="22"/>
        </w:rPr>
        <w:t>ã</w:t>
      </w:r>
      <w:r w:rsidRPr="00D35143">
        <w:rPr>
          <w:rFonts w:ascii="Calibri" w:hAnsi="Calibri" w:cs="Calibri"/>
          <w:sz w:val="22"/>
          <w:szCs w:val="22"/>
        </w:rPr>
        <w:t>o Eletr</w:t>
      </w:r>
      <w:r w:rsidRPr="00D35143">
        <w:rPr>
          <w:rFonts w:ascii="Calibri" w:hAnsi="Calibri" w:cs="Calibri" w:hint="eastAsia"/>
          <w:sz w:val="22"/>
          <w:szCs w:val="22"/>
        </w:rPr>
        <w:t>ô</w:t>
      </w:r>
      <w:r w:rsidRPr="00D35143">
        <w:rPr>
          <w:rFonts w:ascii="Calibri" w:hAnsi="Calibri" w:cs="Calibri"/>
          <w:sz w:val="22"/>
          <w:szCs w:val="22"/>
        </w:rPr>
        <w:t xml:space="preserve">nico </w:t>
      </w:r>
      <w:r w:rsidR="000F0AF5" w:rsidRPr="00D35143">
        <w:rPr>
          <w:rFonts w:ascii="Calibri" w:hAnsi="Calibri" w:cs="Calibri"/>
          <w:sz w:val="22"/>
          <w:szCs w:val="22"/>
        </w:rPr>
        <w:t xml:space="preserve">Nº </w:t>
      </w:r>
      <w:r w:rsidR="006C66B1" w:rsidRPr="00D35143">
        <w:rPr>
          <w:rFonts w:ascii="Calibri" w:hAnsi="Calibri" w:cs="Calibri"/>
          <w:sz w:val="22"/>
          <w:szCs w:val="22"/>
        </w:rPr>
        <w:t>XX</w:t>
      </w:r>
      <w:r w:rsidR="00F33815" w:rsidRPr="00D35143">
        <w:rPr>
          <w:rFonts w:ascii="Calibri" w:hAnsi="Calibri" w:cs="Calibri"/>
          <w:sz w:val="22"/>
          <w:szCs w:val="22"/>
        </w:rPr>
        <w:t>/2025</w:t>
      </w:r>
      <w:r w:rsidRPr="00D35143">
        <w:rPr>
          <w:rFonts w:ascii="Calibri" w:hAnsi="Calibri" w:cs="Calibri"/>
          <w:sz w:val="22"/>
          <w:szCs w:val="22"/>
        </w:rPr>
        <w:t xml:space="preserve"> instaurada pela Prefeitura Municipal de </w:t>
      </w:r>
      <w:r w:rsidR="00D849D9" w:rsidRPr="00D35143">
        <w:rPr>
          <w:rFonts w:ascii="Calibri" w:hAnsi="Calibri" w:cs="Calibri"/>
          <w:bCs/>
          <w:sz w:val="22"/>
          <w:szCs w:val="22"/>
        </w:rPr>
        <w:t>Itararé</w:t>
      </w:r>
      <w:r w:rsidR="009F4081" w:rsidRPr="00D35143">
        <w:rPr>
          <w:rFonts w:ascii="Calibri" w:hAnsi="Calibri" w:cs="Calibri"/>
          <w:sz w:val="22"/>
          <w:szCs w:val="22"/>
        </w:rPr>
        <w:t>,</w:t>
      </w:r>
      <w:r w:rsidRPr="00D35143">
        <w:rPr>
          <w:rFonts w:ascii="Calibri" w:hAnsi="Calibri" w:cs="Calibri"/>
          <w:sz w:val="22"/>
          <w:szCs w:val="22"/>
        </w:rPr>
        <w:t xml:space="preserve"> DECLARA, sob as penas da lei, estar cumprindo plenamente os requisitos de habilita</w:t>
      </w:r>
      <w:r w:rsidRPr="00D35143">
        <w:rPr>
          <w:rFonts w:ascii="Calibri" w:hAnsi="Calibri" w:cs="Calibri" w:hint="eastAsia"/>
          <w:sz w:val="22"/>
          <w:szCs w:val="22"/>
        </w:rPr>
        <w:t>çã</w:t>
      </w:r>
      <w:r w:rsidRPr="00D35143">
        <w:rPr>
          <w:rFonts w:ascii="Calibri" w:hAnsi="Calibri" w:cs="Calibri"/>
          <w:sz w:val="22"/>
          <w:szCs w:val="22"/>
        </w:rPr>
        <w:t>o e a inexist</w:t>
      </w:r>
      <w:r w:rsidRPr="00D35143">
        <w:rPr>
          <w:rFonts w:ascii="Calibri" w:hAnsi="Calibri" w:cs="Calibri" w:hint="eastAsia"/>
          <w:sz w:val="22"/>
          <w:szCs w:val="22"/>
        </w:rPr>
        <w:t>ê</w:t>
      </w:r>
      <w:r w:rsidRPr="00D35143">
        <w:rPr>
          <w:rFonts w:ascii="Calibri" w:hAnsi="Calibri" w:cs="Calibri"/>
          <w:sz w:val="22"/>
          <w:szCs w:val="22"/>
        </w:rPr>
        <w:t>ncia de qualquer fato impeditivo</w:t>
      </w:r>
      <w:r w:rsidRPr="0083779C">
        <w:rPr>
          <w:rFonts w:ascii="Calibri" w:hAnsi="Calibri" w:cs="Calibri"/>
          <w:sz w:val="22"/>
          <w:szCs w:val="22"/>
        </w:rPr>
        <w:t xml:space="preserve"> </w:t>
      </w:r>
      <w:r w:rsidRPr="0083779C">
        <w:rPr>
          <w:rFonts w:ascii="Calibri" w:hAnsi="Calibri" w:cs="Calibri" w:hint="eastAsia"/>
          <w:sz w:val="22"/>
          <w:szCs w:val="22"/>
        </w:rPr>
        <w:t>à</w:t>
      </w:r>
      <w:r w:rsidRPr="0083779C">
        <w:rPr>
          <w:rFonts w:ascii="Calibri" w:hAnsi="Calibri" w:cs="Calibri"/>
          <w:sz w:val="22"/>
          <w:szCs w:val="22"/>
        </w:rPr>
        <w:t xml:space="preserve"> participa</w:t>
      </w:r>
      <w:r w:rsidRPr="0083779C">
        <w:rPr>
          <w:rFonts w:ascii="Calibri" w:hAnsi="Calibri" w:cs="Calibri" w:hint="eastAsia"/>
          <w:sz w:val="22"/>
          <w:szCs w:val="22"/>
        </w:rPr>
        <w:t>çã</w:t>
      </w:r>
      <w:r w:rsidRPr="0083779C">
        <w:rPr>
          <w:rFonts w:ascii="Calibri" w:hAnsi="Calibri" w:cs="Calibri"/>
          <w:sz w:val="22"/>
          <w:szCs w:val="22"/>
        </w:rPr>
        <w:t>o neste procedimento licitat</w:t>
      </w:r>
      <w:r w:rsidRPr="0083779C">
        <w:rPr>
          <w:rFonts w:ascii="Calibri" w:hAnsi="Calibri" w:cs="Calibri" w:hint="eastAsia"/>
          <w:sz w:val="22"/>
          <w:szCs w:val="22"/>
        </w:rPr>
        <w:t>ó</w:t>
      </w:r>
      <w:r w:rsidRPr="0083779C">
        <w:rPr>
          <w:rFonts w:ascii="Calibri" w:hAnsi="Calibri" w:cs="Calibri"/>
          <w:sz w:val="22"/>
          <w:szCs w:val="22"/>
        </w:rPr>
        <w:t>rio e que est</w:t>
      </w:r>
      <w:r w:rsidRPr="0083779C">
        <w:rPr>
          <w:rFonts w:ascii="Calibri" w:hAnsi="Calibri" w:cs="Calibri" w:hint="eastAsia"/>
          <w:sz w:val="22"/>
          <w:szCs w:val="22"/>
        </w:rPr>
        <w:t>á</w:t>
      </w:r>
      <w:r w:rsidRPr="0083779C">
        <w:rPr>
          <w:rFonts w:ascii="Calibri" w:hAnsi="Calibri" w:cs="Calibri"/>
          <w:sz w:val="22"/>
          <w:szCs w:val="22"/>
        </w:rPr>
        <w:t xml:space="preserve"> ciente da obrigatoriedade de declarar ocorr</w:t>
      </w:r>
      <w:r w:rsidRPr="0083779C">
        <w:rPr>
          <w:rFonts w:ascii="Calibri" w:hAnsi="Calibri" w:cs="Calibri" w:hint="eastAsia"/>
          <w:sz w:val="22"/>
          <w:szCs w:val="22"/>
        </w:rPr>
        <w:t>ê</w:t>
      </w:r>
      <w:r w:rsidRPr="0083779C">
        <w:rPr>
          <w:rFonts w:ascii="Calibri" w:hAnsi="Calibri" w:cs="Calibri"/>
          <w:sz w:val="22"/>
          <w:szCs w:val="22"/>
        </w:rPr>
        <w:t>ncias posteriores.</w:t>
      </w:r>
    </w:p>
    <w:p w14:paraId="0340C3D3" w14:textId="77777777" w:rsidR="002F737D" w:rsidRPr="0083779C" w:rsidRDefault="002F737D" w:rsidP="00E312C1">
      <w:pPr>
        <w:overflowPunct w:val="0"/>
        <w:autoSpaceDE w:val="0"/>
        <w:autoSpaceDN w:val="0"/>
        <w:adjustRightInd w:val="0"/>
        <w:spacing w:before="100" w:beforeAutospacing="1" w:after="100" w:afterAutospacing="1" w:line="360" w:lineRule="auto"/>
        <w:jc w:val="both"/>
        <w:textAlignment w:val="baseline"/>
        <w:rPr>
          <w:rFonts w:ascii="Calibri" w:hAnsi="Calibri" w:cs="Calibri"/>
          <w:sz w:val="22"/>
          <w:szCs w:val="22"/>
        </w:rPr>
      </w:pPr>
    </w:p>
    <w:p w14:paraId="75B640E9" w14:textId="77777777" w:rsidR="00E312C1" w:rsidRPr="0083779C" w:rsidRDefault="00E312C1" w:rsidP="00E312C1">
      <w:pPr>
        <w:overflowPunct w:val="0"/>
        <w:autoSpaceDE w:val="0"/>
        <w:autoSpaceDN w:val="0"/>
        <w:adjustRightInd w:val="0"/>
        <w:spacing w:before="100" w:beforeAutospacing="1" w:after="100" w:afterAutospacing="1"/>
        <w:jc w:val="center"/>
        <w:textAlignment w:val="baseline"/>
        <w:rPr>
          <w:rFonts w:ascii="Calibri" w:hAnsi="Calibri" w:cs="Calibri"/>
          <w:sz w:val="22"/>
          <w:szCs w:val="22"/>
        </w:rPr>
      </w:pPr>
      <w:r w:rsidRPr="0083779C">
        <w:rPr>
          <w:rFonts w:ascii="Calibri" w:hAnsi="Calibri" w:cs="Calibri"/>
          <w:sz w:val="22"/>
          <w:szCs w:val="22"/>
        </w:rPr>
        <w:t>(Local e Data)</w:t>
      </w:r>
    </w:p>
    <w:p w14:paraId="6BE512B8" w14:textId="77777777" w:rsidR="00E312C1" w:rsidRPr="0083779C" w:rsidRDefault="00E312C1" w:rsidP="00E312C1">
      <w:pPr>
        <w:overflowPunct w:val="0"/>
        <w:autoSpaceDE w:val="0"/>
        <w:autoSpaceDN w:val="0"/>
        <w:adjustRightInd w:val="0"/>
        <w:spacing w:before="100" w:beforeAutospacing="1" w:after="100" w:afterAutospacing="1"/>
        <w:jc w:val="center"/>
        <w:textAlignment w:val="baseline"/>
        <w:rPr>
          <w:rFonts w:ascii="Calibri" w:hAnsi="Calibri" w:cs="Calibri"/>
          <w:sz w:val="22"/>
          <w:szCs w:val="22"/>
        </w:rPr>
      </w:pPr>
    </w:p>
    <w:p w14:paraId="4E0C0239" w14:textId="77777777" w:rsidR="00E312C1" w:rsidRPr="0083779C" w:rsidRDefault="00E312C1" w:rsidP="00E312C1">
      <w:pPr>
        <w:overflowPunct w:val="0"/>
        <w:autoSpaceDE w:val="0"/>
        <w:autoSpaceDN w:val="0"/>
        <w:adjustRightInd w:val="0"/>
        <w:spacing w:before="100" w:beforeAutospacing="1" w:after="100" w:afterAutospacing="1"/>
        <w:jc w:val="center"/>
        <w:textAlignment w:val="baseline"/>
        <w:rPr>
          <w:rFonts w:ascii="Calibri" w:hAnsi="Calibri" w:cs="Calibri"/>
          <w:sz w:val="22"/>
          <w:szCs w:val="22"/>
        </w:rPr>
      </w:pPr>
      <w:r w:rsidRPr="0083779C">
        <w:rPr>
          <w:rFonts w:ascii="Calibri" w:hAnsi="Calibri" w:cs="Calibri"/>
          <w:sz w:val="22"/>
          <w:szCs w:val="22"/>
        </w:rPr>
        <w:t>(Nome e Número da Carteira de Identidade do Declarante)</w:t>
      </w:r>
    </w:p>
    <w:p w14:paraId="3DBE1568" w14:textId="77777777" w:rsidR="00E312C1" w:rsidRPr="0083779C" w:rsidRDefault="00E312C1" w:rsidP="00E312C1">
      <w:pPr>
        <w:overflowPunct w:val="0"/>
        <w:autoSpaceDE w:val="0"/>
        <w:autoSpaceDN w:val="0"/>
        <w:adjustRightInd w:val="0"/>
        <w:spacing w:before="100" w:beforeAutospacing="1" w:after="100" w:afterAutospacing="1"/>
        <w:jc w:val="both"/>
        <w:textAlignment w:val="baseline"/>
        <w:rPr>
          <w:rFonts w:ascii="Calibri" w:hAnsi="Calibri" w:cs="Calibri"/>
          <w:sz w:val="22"/>
          <w:szCs w:val="22"/>
        </w:rPr>
      </w:pPr>
    </w:p>
    <w:p w14:paraId="4048024F" w14:textId="77777777" w:rsidR="00E312C1" w:rsidRPr="0083779C" w:rsidRDefault="00E312C1" w:rsidP="00E312C1">
      <w:pPr>
        <w:overflowPunct w:val="0"/>
        <w:autoSpaceDE w:val="0"/>
        <w:autoSpaceDN w:val="0"/>
        <w:adjustRightInd w:val="0"/>
        <w:spacing w:before="100" w:beforeAutospacing="1" w:after="100" w:afterAutospacing="1"/>
        <w:jc w:val="both"/>
        <w:textAlignment w:val="baseline"/>
        <w:rPr>
          <w:rFonts w:ascii="Calibri" w:hAnsi="Calibri" w:cs="Calibri"/>
          <w:sz w:val="22"/>
          <w:szCs w:val="22"/>
        </w:rPr>
      </w:pPr>
      <w:r w:rsidRPr="0083779C">
        <w:rPr>
          <w:rFonts w:ascii="Calibri" w:hAnsi="Calibri" w:cs="Calibri"/>
          <w:sz w:val="22"/>
          <w:szCs w:val="22"/>
        </w:rPr>
        <w:t>OBS. Esta declaração deverá ser emitida em papel timbrado da empresa proponente</w:t>
      </w:r>
      <w:r>
        <w:rPr>
          <w:rFonts w:ascii="Calibri" w:hAnsi="Calibri" w:cs="Calibri"/>
          <w:sz w:val="22"/>
          <w:szCs w:val="22"/>
        </w:rPr>
        <w:t xml:space="preserve"> e </w:t>
      </w:r>
      <w:r w:rsidRPr="0083779C">
        <w:rPr>
          <w:rFonts w:ascii="Calibri" w:hAnsi="Calibri" w:cs="Calibri"/>
          <w:sz w:val="22"/>
          <w:szCs w:val="22"/>
        </w:rPr>
        <w:t xml:space="preserve">assinada pelo representante </w:t>
      </w:r>
      <w:r>
        <w:rPr>
          <w:rFonts w:ascii="Calibri" w:hAnsi="Calibri" w:cs="Calibri"/>
          <w:sz w:val="22"/>
          <w:szCs w:val="22"/>
        </w:rPr>
        <w:t>legal</w:t>
      </w:r>
      <w:r w:rsidRPr="0083779C">
        <w:rPr>
          <w:rFonts w:ascii="Calibri" w:hAnsi="Calibri" w:cs="Calibri"/>
          <w:sz w:val="22"/>
          <w:szCs w:val="22"/>
        </w:rPr>
        <w:t>.</w:t>
      </w:r>
    </w:p>
    <w:p w14:paraId="258D6E23" w14:textId="77777777" w:rsidR="00E312C1" w:rsidRPr="0083779C" w:rsidRDefault="00E312C1" w:rsidP="00E312C1">
      <w:pPr>
        <w:overflowPunct w:val="0"/>
        <w:autoSpaceDE w:val="0"/>
        <w:autoSpaceDN w:val="0"/>
        <w:adjustRightInd w:val="0"/>
        <w:spacing w:before="100" w:beforeAutospacing="1" w:after="100" w:afterAutospacing="1"/>
        <w:jc w:val="center"/>
        <w:textAlignment w:val="baseline"/>
        <w:rPr>
          <w:rFonts w:ascii="Calibri" w:hAnsi="Calibri" w:cs="Calibri"/>
          <w:b/>
          <w:bCs/>
          <w:sz w:val="22"/>
          <w:szCs w:val="22"/>
        </w:rPr>
      </w:pPr>
    </w:p>
    <w:p w14:paraId="3DC6FB99" w14:textId="77777777" w:rsidR="00E312C1" w:rsidRPr="0083779C" w:rsidRDefault="00E312C1" w:rsidP="00E312C1">
      <w:pPr>
        <w:overflowPunct w:val="0"/>
        <w:autoSpaceDE w:val="0"/>
        <w:autoSpaceDN w:val="0"/>
        <w:adjustRightInd w:val="0"/>
        <w:spacing w:before="100" w:beforeAutospacing="1" w:after="100" w:afterAutospacing="1"/>
        <w:jc w:val="center"/>
        <w:textAlignment w:val="baseline"/>
        <w:rPr>
          <w:rFonts w:ascii="Calibri" w:hAnsi="Calibri" w:cs="Calibri"/>
          <w:b/>
          <w:bCs/>
          <w:sz w:val="22"/>
          <w:szCs w:val="22"/>
        </w:rPr>
      </w:pPr>
    </w:p>
    <w:p w14:paraId="15AEEFFB" w14:textId="77777777" w:rsidR="00E312C1" w:rsidRPr="0083779C" w:rsidRDefault="00E312C1" w:rsidP="00E312C1">
      <w:pPr>
        <w:overflowPunct w:val="0"/>
        <w:autoSpaceDE w:val="0"/>
        <w:autoSpaceDN w:val="0"/>
        <w:adjustRightInd w:val="0"/>
        <w:spacing w:before="100" w:beforeAutospacing="1" w:after="100" w:afterAutospacing="1"/>
        <w:jc w:val="center"/>
        <w:textAlignment w:val="baseline"/>
        <w:rPr>
          <w:rFonts w:ascii="Calibri" w:hAnsi="Calibri" w:cs="Calibri"/>
          <w:b/>
          <w:bCs/>
          <w:sz w:val="22"/>
          <w:szCs w:val="22"/>
        </w:rPr>
      </w:pPr>
    </w:p>
    <w:p w14:paraId="73392A07" w14:textId="77777777" w:rsidR="00E312C1" w:rsidRPr="0083779C" w:rsidRDefault="00E312C1" w:rsidP="00E312C1">
      <w:pPr>
        <w:overflowPunct w:val="0"/>
        <w:autoSpaceDE w:val="0"/>
        <w:autoSpaceDN w:val="0"/>
        <w:adjustRightInd w:val="0"/>
        <w:spacing w:before="100" w:beforeAutospacing="1" w:after="100" w:afterAutospacing="1"/>
        <w:jc w:val="center"/>
        <w:textAlignment w:val="baseline"/>
        <w:rPr>
          <w:rFonts w:ascii="Calibri" w:hAnsi="Calibri" w:cs="Calibri"/>
          <w:b/>
          <w:bCs/>
          <w:sz w:val="22"/>
          <w:szCs w:val="22"/>
        </w:rPr>
      </w:pPr>
    </w:p>
    <w:p w14:paraId="018BEDFE" w14:textId="77777777" w:rsidR="00A23224" w:rsidRDefault="00A23224" w:rsidP="00AF48D1">
      <w:pPr>
        <w:overflowPunct w:val="0"/>
        <w:autoSpaceDE w:val="0"/>
        <w:autoSpaceDN w:val="0"/>
        <w:adjustRightInd w:val="0"/>
        <w:spacing w:after="160"/>
        <w:jc w:val="center"/>
        <w:textAlignment w:val="baseline"/>
        <w:rPr>
          <w:rFonts w:ascii="Calibri" w:hAnsi="Calibri" w:cs="Calibri"/>
          <w:b/>
          <w:bCs/>
          <w:sz w:val="22"/>
          <w:szCs w:val="22"/>
        </w:rPr>
      </w:pPr>
    </w:p>
    <w:p w14:paraId="2C0218A8" w14:textId="77777777" w:rsidR="00A23224" w:rsidRDefault="00A23224" w:rsidP="00AF48D1">
      <w:pPr>
        <w:overflowPunct w:val="0"/>
        <w:autoSpaceDE w:val="0"/>
        <w:autoSpaceDN w:val="0"/>
        <w:adjustRightInd w:val="0"/>
        <w:spacing w:after="160"/>
        <w:jc w:val="center"/>
        <w:textAlignment w:val="baseline"/>
        <w:rPr>
          <w:rFonts w:asciiTheme="minorHAnsi" w:hAnsiTheme="minorHAnsi" w:cstheme="minorHAnsi"/>
          <w:b/>
          <w:bCs/>
          <w:sz w:val="22"/>
          <w:szCs w:val="22"/>
        </w:rPr>
      </w:pPr>
    </w:p>
    <w:p w14:paraId="1509C125" w14:textId="77777777" w:rsidR="006C66B1" w:rsidRDefault="006C66B1" w:rsidP="00AF48D1">
      <w:pPr>
        <w:overflowPunct w:val="0"/>
        <w:autoSpaceDE w:val="0"/>
        <w:autoSpaceDN w:val="0"/>
        <w:adjustRightInd w:val="0"/>
        <w:spacing w:after="160"/>
        <w:jc w:val="center"/>
        <w:textAlignment w:val="baseline"/>
        <w:rPr>
          <w:rFonts w:asciiTheme="minorHAnsi" w:hAnsiTheme="minorHAnsi" w:cstheme="minorHAnsi"/>
          <w:b/>
          <w:bCs/>
          <w:sz w:val="22"/>
          <w:szCs w:val="22"/>
        </w:rPr>
      </w:pPr>
    </w:p>
    <w:p w14:paraId="34EC4D0E" w14:textId="70B02A8B" w:rsidR="001A27F9" w:rsidRPr="00D35143" w:rsidRDefault="001A27F9" w:rsidP="00AF48D1">
      <w:pPr>
        <w:overflowPunct w:val="0"/>
        <w:autoSpaceDE w:val="0"/>
        <w:autoSpaceDN w:val="0"/>
        <w:adjustRightInd w:val="0"/>
        <w:spacing w:after="160"/>
        <w:jc w:val="center"/>
        <w:textAlignment w:val="baseline"/>
        <w:rPr>
          <w:rFonts w:asciiTheme="minorHAnsi" w:hAnsiTheme="minorHAnsi" w:cstheme="minorHAnsi"/>
          <w:b/>
          <w:bCs/>
          <w:sz w:val="22"/>
          <w:szCs w:val="22"/>
        </w:rPr>
      </w:pPr>
      <w:r w:rsidRPr="00C923CC">
        <w:rPr>
          <w:rFonts w:asciiTheme="minorHAnsi" w:hAnsiTheme="minorHAnsi" w:cstheme="minorHAnsi"/>
          <w:b/>
          <w:bCs/>
          <w:sz w:val="22"/>
          <w:szCs w:val="22"/>
        </w:rPr>
        <w:t xml:space="preserve">PREGÃO </w:t>
      </w:r>
      <w:r w:rsidRPr="00D35143">
        <w:rPr>
          <w:rFonts w:asciiTheme="minorHAnsi" w:hAnsiTheme="minorHAnsi" w:cstheme="minorHAnsi"/>
          <w:b/>
          <w:bCs/>
          <w:sz w:val="22"/>
          <w:szCs w:val="22"/>
        </w:rPr>
        <w:t xml:space="preserve">ELETRÔNICO </w:t>
      </w:r>
      <w:r w:rsidR="000F0AF5" w:rsidRPr="00D35143">
        <w:rPr>
          <w:rFonts w:asciiTheme="minorHAnsi" w:hAnsiTheme="minorHAnsi" w:cstheme="minorHAnsi"/>
          <w:b/>
          <w:bCs/>
          <w:sz w:val="22"/>
          <w:szCs w:val="22"/>
        </w:rPr>
        <w:t xml:space="preserve">Nº </w:t>
      </w:r>
      <w:r w:rsidR="006C66B1" w:rsidRPr="00D35143">
        <w:rPr>
          <w:rFonts w:asciiTheme="minorHAnsi" w:hAnsiTheme="minorHAnsi" w:cstheme="minorHAnsi"/>
          <w:b/>
          <w:bCs/>
          <w:sz w:val="22"/>
          <w:szCs w:val="22"/>
        </w:rPr>
        <w:t>XX</w:t>
      </w:r>
      <w:r w:rsidR="00F33815" w:rsidRPr="00D35143">
        <w:rPr>
          <w:rFonts w:asciiTheme="minorHAnsi" w:hAnsiTheme="minorHAnsi" w:cstheme="minorHAnsi"/>
          <w:b/>
          <w:bCs/>
          <w:sz w:val="22"/>
          <w:szCs w:val="22"/>
        </w:rPr>
        <w:t>/2025</w:t>
      </w:r>
    </w:p>
    <w:p w14:paraId="777140BE" w14:textId="2FAF3811" w:rsidR="00E312C1" w:rsidRPr="00D35143" w:rsidRDefault="00E312C1" w:rsidP="00AF48D1">
      <w:pPr>
        <w:overflowPunct w:val="0"/>
        <w:autoSpaceDE w:val="0"/>
        <w:autoSpaceDN w:val="0"/>
        <w:adjustRightInd w:val="0"/>
        <w:spacing w:after="160"/>
        <w:jc w:val="center"/>
        <w:textAlignment w:val="baseline"/>
        <w:rPr>
          <w:rFonts w:asciiTheme="minorHAnsi" w:hAnsiTheme="minorHAnsi" w:cstheme="minorHAnsi"/>
          <w:b/>
          <w:bCs/>
          <w:sz w:val="22"/>
          <w:szCs w:val="22"/>
        </w:rPr>
      </w:pPr>
      <w:r w:rsidRPr="00D35143">
        <w:rPr>
          <w:rFonts w:asciiTheme="minorHAnsi" w:hAnsiTheme="minorHAnsi" w:cstheme="minorHAnsi"/>
          <w:b/>
          <w:bCs/>
          <w:sz w:val="22"/>
          <w:szCs w:val="22"/>
        </w:rPr>
        <w:t>ANEXO V</w:t>
      </w:r>
    </w:p>
    <w:p w14:paraId="46A947FC" w14:textId="3C269BAF" w:rsidR="00E312C1" w:rsidRPr="00D35143" w:rsidRDefault="00E312C1" w:rsidP="004417FA">
      <w:pPr>
        <w:overflowPunct w:val="0"/>
        <w:autoSpaceDE w:val="0"/>
        <w:autoSpaceDN w:val="0"/>
        <w:adjustRightInd w:val="0"/>
        <w:spacing w:line="360" w:lineRule="auto"/>
        <w:jc w:val="center"/>
        <w:textAlignment w:val="baseline"/>
        <w:rPr>
          <w:rFonts w:asciiTheme="minorHAnsi" w:hAnsiTheme="minorHAnsi" w:cstheme="minorHAnsi"/>
          <w:b/>
          <w:bCs/>
          <w:sz w:val="22"/>
          <w:szCs w:val="22"/>
        </w:rPr>
      </w:pPr>
      <w:r w:rsidRPr="00D35143">
        <w:rPr>
          <w:rFonts w:asciiTheme="minorHAnsi" w:hAnsiTheme="minorHAnsi" w:cstheme="minorHAnsi"/>
          <w:b/>
          <w:bCs/>
          <w:sz w:val="22"/>
          <w:szCs w:val="22"/>
        </w:rPr>
        <w:t>DECLARAÇÃO</w:t>
      </w:r>
      <w:r w:rsidR="004417FA" w:rsidRPr="00D35143">
        <w:rPr>
          <w:rFonts w:asciiTheme="minorHAnsi" w:hAnsiTheme="minorHAnsi" w:cstheme="minorHAnsi"/>
          <w:b/>
          <w:bCs/>
          <w:sz w:val="22"/>
          <w:szCs w:val="22"/>
        </w:rPr>
        <w:t xml:space="preserve"> – ME / EPP</w:t>
      </w:r>
    </w:p>
    <w:p w14:paraId="27EF987A" w14:textId="77777777" w:rsidR="00AF48D1" w:rsidRPr="00D35143" w:rsidRDefault="00AF48D1" w:rsidP="00AF48D1">
      <w:pPr>
        <w:overflowPunct w:val="0"/>
        <w:autoSpaceDE w:val="0"/>
        <w:autoSpaceDN w:val="0"/>
        <w:adjustRightInd w:val="0"/>
        <w:spacing w:line="360" w:lineRule="auto"/>
        <w:jc w:val="center"/>
        <w:textAlignment w:val="baseline"/>
        <w:rPr>
          <w:rFonts w:asciiTheme="minorHAnsi" w:hAnsiTheme="minorHAnsi" w:cstheme="minorHAnsi"/>
          <w:b/>
          <w:bCs/>
          <w:sz w:val="22"/>
          <w:szCs w:val="22"/>
        </w:rPr>
      </w:pPr>
    </w:p>
    <w:p w14:paraId="7261EE9C" w14:textId="77777777" w:rsidR="004417FA" w:rsidRPr="00D35143" w:rsidRDefault="004417FA" w:rsidP="003A7F1B">
      <w:pPr>
        <w:overflowPunct w:val="0"/>
        <w:autoSpaceDE w:val="0"/>
        <w:autoSpaceDN w:val="0"/>
        <w:adjustRightInd w:val="0"/>
        <w:spacing w:before="100" w:beforeAutospacing="1" w:after="100" w:afterAutospacing="1" w:line="360" w:lineRule="auto"/>
        <w:textAlignment w:val="baseline"/>
        <w:rPr>
          <w:rFonts w:asciiTheme="minorHAnsi" w:hAnsiTheme="minorHAnsi" w:cstheme="minorHAnsi"/>
          <w:b/>
          <w:bCs/>
          <w:sz w:val="22"/>
          <w:szCs w:val="22"/>
        </w:rPr>
      </w:pPr>
    </w:p>
    <w:p w14:paraId="30F11C9F" w14:textId="35087A45" w:rsidR="00C923CC" w:rsidRPr="00D35143" w:rsidRDefault="00C923CC" w:rsidP="00C923CC">
      <w:pPr>
        <w:spacing w:line="360" w:lineRule="auto"/>
        <w:jc w:val="both"/>
        <w:rPr>
          <w:rFonts w:asciiTheme="minorHAnsi" w:hAnsiTheme="minorHAnsi" w:cstheme="minorHAnsi"/>
          <w:sz w:val="22"/>
          <w:szCs w:val="22"/>
        </w:rPr>
      </w:pPr>
      <w:r w:rsidRPr="00D35143">
        <w:rPr>
          <w:rFonts w:asciiTheme="minorHAnsi" w:hAnsiTheme="minorHAnsi" w:cstheme="minorHAnsi"/>
          <w:sz w:val="22"/>
          <w:szCs w:val="22"/>
        </w:rPr>
        <w:t xml:space="preserve">DECLARO, sob as penas da lei, sem prejuízo das sanções e multas previstas neste ato convocatório, que a ________________________, inscrita no CNPJ/MF sob nº _______________________ é MICROEMPRESA OU EMPRESA DE PEQUENO PORTE, nos termos do enquadramento previsto na Lei Complementar nº 123, de 14 de dezembro de 2006, cujos termos declaro conhecer na íntegra, estando apta, portanto, a usufruir dos benefícios e exercer o direito de preferência como critério de desempate no procedimento licitatório da Pregão Eletrônico </w:t>
      </w:r>
      <w:r w:rsidR="000F0AF5" w:rsidRPr="00D35143">
        <w:rPr>
          <w:rFonts w:asciiTheme="minorHAnsi" w:hAnsiTheme="minorHAnsi" w:cstheme="minorHAnsi"/>
          <w:sz w:val="22"/>
          <w:szCs w:val="22"/>
        </w:rPr>
        <w:t xml:space="preserve">Nº </w:t>
      </w:r>
      <w:r w:rsidR="006C66B1" w:rsidRPr="00D35143">
        <w:rPr>
          <w:rFonts w:asciiTheme="minorHAnsi" w:hAnsiTheme="minorHAnsi" w:cstheme="minorHAnsi"/>
          <w:sz w:val="22"/>
          <w:szCs w:val="22"/>
        </w:rPr>
        <w:t>XX</w:t>
      </w:r>
      <w:r w:rsidR="00F33815" w:rsidRPr="00D35143">
        <w:rPr>
          <w:rFonts w:asciiTheme="minorHAnsi" w:hAnsiTheme="minorHAnsi" w:cstheme="minorHAnsi"/>
          <w:sz w:val="22"/>
          <w:szCs w:val="22"/>
        </w:rPr>
        <w:t>/2025</w:t>
      </w:r>
      <w:r w:rsidRPr="00D35143">
        <w:rPr>
          <w:rFonts w:asciiTheme="minorHAnsi" w:hAnsiTheme="minorHAnsi" w:cstheme="minorHAnsi"/>
          <w:sz w:val="22"/>
          <w:szCs w:val="22"/>
        </w:rPr>
        <w:t xml:space="preserve">, realizada pela Prefeitura Municipal de </w:t>
      </w:r>
      <w:r w:rsidR="00D849D9" w:rsidRPr="00D35143">
        <w:rPr>
          <w:rFonts w:asciiTheme="minorHAnsi" w:hAnsiTheme="minorHAnsi" w:cstheme="minorHAnsi"/>
          <w:sz w:val="22"/>
          <w:szCs w:val="22"/>
        </w:rPr>
        <w:t>Itararé</w:t>
      </w:r>
      <w:r w:rsidRPr="00D35143">
        <w:rPr>
          <w:rFonts w:asciiTheme="minorHAnsi" w:hAnsiTheme="minorHAnsi" w:cstheme="minorHAnsi"/>
          <w:sz w:val="22"/>
          <w:szCs w:val="22"/>
        </w:rPr>
        <w:t>.</w:t>
      </w:r>
    </w:p>
    <w:p w14:paraId="4E96B040" w14:textId="77777777" w:rsidR="00C923CC" w:rsidRDefault="00C923CC" w:rsidP="00C923CC">
      <w:pPr>
        <w:overflowPunct w:val="0"/>
        <w:autoSpaceDE w:val="0"/>
        <w:autoSpaceDN w:val="0"/>
        <w:adjustRightInd w:val="0"/>
        <w:spacing w:before="100" w:beforeAutospacing="1" w:after="100" w:afterAutospacing="1"/>
        <w:jc w:val="center"/>
        <w:textAlignment w:val="baseline"/>
        <w:rPr>
          <w:rFonts w:asciiTheme="minorHAnsi" w:hAnsiTheme="minorHAnsi" w:cstheme="minorHAnsi"/>
          <w:sz w:val="22"/>
          <w:szCs w:val="22"/>
        </w:rPr>
      </w:pPr>
    </w:p>
    <w:p w14:paraId="2FC691F0" w14:textId="77777777" w:rsidR="004876FC" w:rsidRPr="00C923CC" w:rsidRDefault="004876FC" w:rsidP="00C923CC">
      <w:pPr>
        <w:overflowPunct w:val="0"/>
        <w:autoSpaceDE w:val="0"/>
        <w:autoSpaceDN w:val="0"/>
        <w:adjustRightInd w:val="0"/>
        <w:spacing w:before="100" w:beforeAutospacing="1" w:after="100" w:afterAutospacing="1"/>
        <w:jc w:val="center"/>
        <w:textAlignment w:val="baseline"/>
        <w:rPr>
          <w:rFonts w:asciiTheme="minorHAnsi" w:hAnsiTheme="minorHAnsi" w:cstheme="minorHAnsi"/>
          <w:sz w:val="22"/>
          <w:szCs w:val="22"/>
        </w:rPr>
      </w:pPr>
    </w:p>
    <w:p w14:paraId="197DE31A" w14:textId="53B7D5EC" w:rsidR="00C923CC" w:rsidRPr="00C923CC" w:rsidRDefault="00C923CC" w:rsidP="00C923CC">
      <w:pPr>
        <w:overflowPunct w:val="0"/>
        <w:autoSpaceDE w:val="0"/>
        <w:autoSpaceDN w:val="0"/>
        <w:adjustRightInd w:val="0"/>
        <w:spacing w:before="100" w:beforeAutospacing="1" w:after="100" w:afterAutospacing="1"/>
        <w:jc w:val="center"/>
        <w:textAlignment w:val="baseline"/>
        <w:rPr>
          <w:rFonts w:asciiTheme="minorHAnsi" w:hAnsiTheme="minorHAnsi" w:cstheme="minorHAnsi"/>
          <w:sz w:val="22"/>
          <w:szCs w:val="22"/>
        </w:rPr>
      </w:pPr>
      <w:r w:rsidRPr="00C923CC">
        <w:rPr>
          <w:rFonts w:asciiTheme="minorHAnsi" w:hAnsiTheme="minorHAnsi" w:cstheme="minorHAnsi"/>
          <w:sz w:val="22"/>
          <w:szCs w:val="22"/>
        </w:rPr>
        <w:t>(Local e Data)</w:t>
      </w:r>
    </w:p>
    <w:p w14:paraId="0D7E2834" w14:textId="77777777" w:rsidR="00C923CC" w:rsidRDefault="00C923CC" w:rsidP="00C923CC">
      <w:pPr>
        <w:overflowPunct w:val="0"/>
        <w:autoSpaceDE w:val="0"/>
        <w:autoSpaceDN w:val="0"/>
        <w:adjustRightInd w:val="0"/>
        <w:spacing w:before="100" w:beforeAutospacing="1" w:after="100" w:afterAutospacing="1"/>
        <w:jc w:val="center"/>
        <w:textAlignment w:val="baseline"/>
        <w:rPr>
          <w:rFonts w:asciiTheme="minorHAnsi" w:hAnsiTheme="minorHAnsi" w:cstheme="minorHAnsi"/>
          <w:sz w:val="22"/>
          <w:szCs w:val="22"/>
        </w:rPr>
      </w:pPr>
    </w:p>
    <w:p w14:paraId="04DEAE91" w14:textId="77777777" w:rsidR="004876FC" w:rsidRPr="00C923CC" w:rsidRDefault="004876FC" w:rsidP="00C923CC">
      <w:pPr>
        <w:overflowPunct w:val="0"/>
        <w:autoSpaceDE w:val="0"/>
        <w:autoSpaceDN w:val="0"/>
        <w:adjustRightInd w:val="0"/>
        <w:spacing w:before="100" w:beforeAutospacing="1" w:after="100" w:afterAutospacing="1"/>
        <w:jc w:val="center"/>
        <w:textAlignment w:val="baseline"/>
        <w:rPr>
          <w:rFonts w:asciiTheme="minorHAnsi" w:hAnsiTheme="minorHAnsi" w:cstheme="minorHAnsi"/>
          <w:sz w:val="22"/>
          <w:szCs w:val="22"/>
        </w:rPr>
      </w:pPr>
    </w:p>
    <w:p w14:paraId="3BD8F881" w14:textId="294289D3" w:rsidR="00C923CC" w:rsidRDefault="00C923CC" w:rsidP="004876FC">
      <w:pPr>
        <w:overflowPunct w:val="0"/>
        <w:autoSpaceDE w:val="0"/>
        <w:autoSpaceDN w:val="0"/>
        <w:adjustRightInd w:val="0"/>
        <w:spacing w:before="100" w:beforeAutospacing="1" w:after="100" w:afterAutospacing="1" w:line="276" w:lineRule="auto"/>
        <w:jc w:val="center"/>
        <w:textAlignment w:val="baseline"/>
        <w:rPr>
          <w:rFonts w:asciiTheme="minorHAnsi" w:hAnsiTheme="minorHAnsi" w:cstheme="minorHAnsi"/>
          <w:sz w:val="22"/>
          <w:szCs w:val="22"/>
        </w:rPr>
      </w:pPr>
      <w:r w:rsidRPr="00C923CC">
        <w:rPr>
          <w:rFonts w:asciiTheme="minorHAnsi" w:hAnsiTheme="minorHAnsi" w:cstheme="minorHAnsi"/>
          <w:sz w:val="22"/>
          <w:szCs w:val="22"/>
        </w:rPr>
        <w:t>(Nome e Número da Carteira de Identidade do Declarante)</w:t>
      </w:r>
    </w:p>
    <w:p w14:paraId="4F6B7D17" w14:textId="77777777" w:rsidR="004876FC" w:rsidRPr="00C923CC" w:rsidRDefault="004876FC" w:rsidP="004876FC">
      <w:pPr>
        <w:overflowPunct w:val="0"/>
        <w:autoSpaceDE w:val="0"/>
        <w:autoSpaceDN w:val="0"/>
        <w:adjustRightInd w:val="0"/>
        <w:spacing w:before="100" w:beforeAutospacing="1" w:after="100" w:afterAutospacing="1" w:line="276" w:lineRule="auto"/>
        <w:jc w:val="center"/>
        <w:textAlignment w:val="baseline"/>
        <w:rPr>
          <w:rFonts w:asciiTheme="minorHAnsi" w:hAnsiTheme="minorHAnsi" w:cstheme="minorHAnsi"/>
          <w:sz w:val="22"/>
          <w:szCs w:val="22"/>
        </w:rPr>
      </w:pPr>
    </w:p>
    <w:p w14:paraId="0DC24DC0" w14:textId="77777777" w:rsidR="00C923CC" w:rsidRPr="00C923CC" w:rsidRDefault="00C923CC" w:rsidP="00B54FB7">
      <w:pPr>
        <w:overflowPunct w:val="0"/>
        <w:autoSpaceDE w:val="0"/>
        <w:autoSpaceDN w:val="0"/>
        <w:adjustRightInd w:val="0"/>
        <w:spacing w:before="100" w:beforeAutospacing="1" w:after="100" w:afterAutospacing="1" w:line="276" w:lineRule="auto"/>
        <w:jc w:val="both"/>
        <w:textAlignment w:val="baseline"/>
        <w:rPr>
          <w:rFonts w:asciiTheme="minorHAnsi" w:hAnsiTheme="minorHAnsi" w:cstheme="minorHAnsi"/>
          <w:sz w:val="22"/>
          <w:szCs w:val="22"/>
        </w:rPr>
      </w:pPr>
    </w:p>
    <w:p w14:paraId="722D6CE7" w14:textId="77777777" w:rsidR="00C923CC" w:rsidRPr="00C923CC" w:rsidRDefault="00C923CC" w:rsidP="00B54FB7">
      <w:pPr>
        <w:overflowPunct w:val="0"/>
        <w:autoSpaceDE w:val="0"/>
        <w:autoSpaceDN w:val="0"/>
        <w:adjustRightInd w:val="0"/>
        <w:spacing w:before="100" w:beforeAutospacing="1" w:after="100" w:afterAutospacing="1" w:line="276" w:lineRule="auto"/>
        <w:jc w:val="both"/>
        <w:textAlignment w:val="baseline"/>
        <w:rPr>
          <w:rFonts w:asciiTheme="minorHAnsi" w:hAnsiTheme="minorHAnsi" w:cstheme="minorHAnsi"/>
          <w:sz w:val="22"/>
          <w:szCs w:val="22"/>
        </w:rPr>
      </w:pPr>
      <w:r w:rsidRPr="00C923CC">
        <w:rPr>
          <w:rFonts w:asciiTheme="minorHAnsi" w:hAnsiTheme="minorHAnsi" w:cstheme="minorHAnsi"/>
          <w:sz w:val="22"/>
          <w:szCs w:val="22"/>
        </w:rPr>
        <w:t>OBS. Esta declaração deverá ser emitida em papel timbrado da empresa proponente e assinada pelo representante legal.</w:t>
      </w:r>
    </w:p>
    <w:p w14:paraId="16649953" w14:textId="77777777" w:rsidR="00E312C1" w:rsidRDefault="00E312C1" w:rsidP="00E312C1">
      <w:pPr>
        <w:overflowPunct w:val="0"/>
        <w:autoSpaceDE w:val="0"/>
        <w:autoSpaceDN w:val="0"/>
        <w:adjustRightInd w:val="0"/>
        <w:spacing w:line="360" w:lineRule="auto"/>
        <w:jc w:val="center"/>
        <w:textAlignment w:val="baseline"/>
        <w:rPr>
          <w:rFonts w:asciiTheme="minorHAnsi" w:hAnsiTheme="minorHAnsi" w:cstheme="minorHAnsi"/>
          <w:b/>
          <w:bCs/>
          <w:sz w:val="22"/>
          <w:szCs w:val="22"/>
        </w:rPr>
      </w:pPr>
    </w:p>
    <w:p w14:paraId="16D03639" w14:textId="77777777" w:rsidR="00AA6CA6" w:rsidRDefault="00AA6CA6" w:rsidP="00E312C1">
      <w:pPr>
        <w:overflowPunct w:val="0"/>
        <w:autoSpaceDE w:val="0"/>
        <w:autoSpaceDN w:val="0"/>
        <w:adjustRightInd w:val="0"/>
        <w:spacing w:line="360" w:lineRule="auto"/>
        <w:jc w:val="center"/>
        <w:textAlignment w:val="baseline"/>
        <w:rPr>
          <w:rFonts w:asciiTheme="minorHAnsi" w:hAnsiTheme="minorHAnsi" w:cstheme="minorHAnsi"/>
          <w:b/>
          <w:bCs/>
          <w:sz w:val="22"/>
          <w:szCs w:val="22"/>
        </w:rPr>
      </w:pPr>
    </w:p>
    <w:p w14:paraId="07882405" w14:textId="77777777" w:rsidR="00AA6CA6" w:rsidRDefault="00AA6CA6" w:rsidP="00E312C1">
      <w:pPr>
        <w:overflowPunct w:val="0"/>
        <w:autoSpaceDE w:val="0"/>
        <w:autoSpaceDN w:val="0"/>
        <w:adjustRightInd w:val="0"/>
        <w:spacing w:line="360" w:lineRule="auto"/>
        <w:jc w:val="center"/>
        <w:textAlignment w:val="baseline"/>
        <w:rPr>
          <w:rFonts w:asciiTheme="minorHAnsi" w:hAnsiTheme="minorHAnsi" w:cstheme="minorHAnsi"/>
          <w:b/>
          <w:bCs/>
          <w:sz w:val="22"/>
          <w:szCs w:val="22"/>
        </w:rPr>
      </w:pPr>
    </w:p>
    <w:p w14:paraId="39483A1B" w14:textId="77777777" w:rsidR="00AA6CA6" w:rsidRDefault="00AA6CA6" w:rsidP="00E312C1">
      <w:pPr>
        <w:overflowPunct w:val="0"/>
        <w:autoSpaceDE w:val="0"/>
        <w:autoSpaceDN w:val="0"/>
        <w:adjustRightInd w:val="0"/>
        <w:spacing w:line="360" w:lineRule="auto"/>
        <w:jc w:val="center"/>
        <w:textAlignment w:val="baseline"/>
        <w:rPr>
          <w:rFonts w:asciiTheme="minorHAnsi" w:hAnsiTheme="minorHAnsi" w:cstheme="minorHAnsi"/>
          <w:b/>
          <w:bCs/>
          <w:sz w:val="22"/>
          <w:szCs w:val="22"/>
        </w:rPr>
      </w:pPr>
    </w:p>
    <w:p w14:paraId="024A89F3" w14:textId="77777777" w:rsidR="00AA6CA6" w:rsidRDefault="00AA6CA6" w:rsidP="00E312C1">
      <w:pPr>
        <w:overflowPunct w:val="0"/>
        <w:autoSpaceDE w:val="0"/>
        <w:autoSpaceDN w:val="0"/>
        <w:adjustRightInd w:val="0"/>
        <w:spacing w:line="360" w:lineRule="auto"/>
        <w:jc w:val="center"/>
        <w:textAlignment w:val="baseline"/>
        <w:rPr>
          <w:rFonts w:asciiTheme="minorHAnsi" w:hAnsiTheme="minorHAnsi" w:cstheme="minorHAnsi"/>
          <w:b/>
          <w:bCs/>
          <w:sz w:val="22"/>
          <w:szCs w:val="22"/>
        </w:rPr>
      </w:pPr>
    </w:p>
    <w:p w14:paraId="5144946D" w14:textId="77777777" w:rsidR="00AA6CA6" w:rsidRDefault="00AA6CA6" w:rsidP="00E312C1">
      <w:pPr>
        <w:overflowPunct w:val="0"/>
        <w:autoSpaceDE w:val="0"/>
        <w:autoSpaceDN w:val="0"/>
        <w:adjustRightInd w:val="0"/>
        <w:spacing w:line="360" w:lineRule="auto"/>
        <w:jc w:val="center"/>
        <w:textAlignment w:val="baseline"/>
        <w:rPr>
          <w:rFonts w:asciiTheme="minorHAnsi" w:hAnsiTheme="minorHAnsi" w:cstheme="minorHAnsi"/>
          <w:b/>
          <w:bCs/>
          <w:sz w:val="22"/>
          <w:szCs w:val="22"/>
        </w:rPr>
      </w:pPr>
    </w:p>
    <w:p w14:paraId="0BF28B3F" w14:textId="08278335" w:rsidR="00AA6CA6" w:rsidRPr="00D35143" w:rsidRDefault="00AA6CA6" w:rsidP="00AA6CA6">
      <w:pPr>
        <w:overflowPunct w:val="0"/>
        <w:autoSpaceDE w:val="0"/>
        <w:autoSpaceDN w:val="0"/>
        <w:adjustRightInd w:val="0"/>
        <w:spacing w:after="160"/>
        <w:jc w:val="center"/>
        <w:textAlignment w:val="baseline"/>
        <w:rPr>
          <w:rFonts w:cs="Calibri"/>
          <w:b/>
          <w:iCs/>
          <w:sz w:val="22"/>
          <w:szCs w:val="22"/>
        </w:rPr>
      </w:pPr>
      <w:r>
        <w:rPr>
          <w:rFonts w:ascii="Calibri" w:hAnsi="Calibri" w:cs="Calibri"/>
          <w:b/>
          <w:bCs/>
          <w:sz w:val="22"/>
          <w:szCs w:val="22"/>
        </w:rPr>
        <w:t xml:space="preserve">PREGÃO </w:t>
      </w:r>
      <w:r w:rsidRPr="00D35143">
        <w:rPr>
          <w:rFonts w:ascii="Calibri" w:hAnsi="Calibri" w:cs="Calibri"/>
          <w:b/>
          <w:bCs/>
          <w:sz w:val="22"/>
          <w:szCs w:val="22"/>
        </w:rPr>
        <w:t xml:space="preserve">ELETRÔNICO Nº </w:t>
      </w:r>
      <w:r w:rsidR="00D35143">
        <w:rPr>
          <w:rFonts w:ascii="Calibri" w:hAnsi="Calibri" w:cs="Calibri"/>
          <w:b/>
          <w:bCs/>
          <w:sz w:val="22"/>
          <w:szCs w:val="22"/>
        </w:rPr>
        <w:t>XX</w:t>
      </w:r>
      <w:r w:rsidRPr="00D35143">
        <w:rPr>
          <w:rFonts w:ascii="Calibri" w:hAnsi="Calibri" w:cs="Calibri"/>
          <w:b/>
          <w:bCs/>
          <w:sz w:val="22"/>
          <w:szCs w:val="22"/>
        </w:rPr>
        <w:t>/2025</w:t>
      </w:r>
    </w:p>
    <w:p w14:paraId="72D4AC20" w14:textId="77777777" w:rsidR="00AA6CA6" w:rsidRDefault="00AA6CA6" w:rsidP="00AA6CA6">
      <w:pPr>
        <w:overflowPunct w:val="0"/>
        <w:autoSpaceDE w:val="0"/>
        <w:autoSpaceDN w:val="0"/>
        <w:adjustRightInd w:val="0"/>
        <w:spacing w:after="160"/>
        <w:jc w:val="center"/>
        <w:textAlignment w:val="baseline"/>
        <w:rPr>
          <w:rFonts w:asciiTheme="minorHAnsi" w:hAnsiTheme="minorHAnsi" w:cstheme="minorHAnsi"/>
          <w:b/>
          <w:bCs/>
          <w:sz w:val="22"/>
          <w:szCs w:val="22"/>
        </w:rPr>
      </w:pPr>
      <w:r w:rsidRPr="00D35143">
        <w:rPr>
          <w:rFonts w:asciiTheme="minorHAnsi" w:hAnsiTheme="minorHAnsi" w:cstheme="minorHAnsi"/>
          <w:b/>
          <w:bCs/>
          <w:sz w:val="22"/>
          <w:szCs w:val="22"/>
        </w:rPr>
        <w:t>ANEXO VIII</w:t>
      </w:r>
    </w:p>
    <w:p w14:paraId="63DC4953" w14:textId="77777777" w:rsidR="00AA6CA6" w:rsidRDefault="00AA6CA6" w:rsidP="00AA6CA6">
      <w:pPr>
        <w:overflowPunct w:val="0"/>
        <w:autoSpaceDE w:val="0"/>
        <w:autoSpaceDN w:val="0"/>
        <w:adjustRightInd w:val="0"/>
        <w:spacing w:after="160"/>
        <w:jc w:val="center"/>
        <w:textAlignment w:val="baseline"/>
        <w:rPr>
          <w:rFonts w:asciiTheme="minorHAnsi" w:hAnsiTheme="minorHAnsi" w:cstheme="minorHAnsi"/>
          <w:b/>
          <w:bCs/>
          <w:sz w:val="22"/>
          <w:szCs w:val="22"/>
        </w:rPr>
      </w:pPr>
    </w:p>
    <w:p w14:paraId="14F5DF2E" w14:textId="77777777" w:rsidR="00AA6CA6" w:rsidRDefault="00AA6CA6" w:rsidP="00AA6CA6">
      <w:pPr>
        <w:pStyle w:val="Subttulo"/>
        <w:rPr>
          <w:rFonts w:asciiTheme="minorHAnsi" w:hAnsiTheme="minorHAnsi" w:cstheme="minorHAnsi"/>
          <w:color w:val="auto"/>
          <w:sz w:val="22"/>
          <w:szCs w:val="22"/>
          <w:lang w:val="pt-BR"/>
        </w:rPr>
      </w:pPr>
      <w:r>
        <w:rPr>
          <w:rFonts w:asciiTheme="minorHAnsi" w:hAnsiTheme="minorHAnsi" w:cstheme="minorHAnsi"/>
          <w:color w:val="auto"/>
          <w:sz w:val="22"/>
          <w:szCs w:val="22"/>
          <w:lang w:val="pt-BR"/>
        </w:rPr>
        <w:t>MODELO DE PROTOCOLO DE ENTREGA DAS AMOSTRAS</w:t>
      </w:r>
    </w:p>
    <w:p w14:paraId="377F9C03" w14:textId="77777777" w:rsidR="00AA6CA6" w:rsidRDefault="00AA6CA6" w:rsidP="00AA6CA6">
      <w:pPr>
        <w:spacing w:line="276" w:lineRule="auto"/>
        <w:jc w:val="center"/>
        <w:rPr>
          <w:rFonts w:asciiTheme="minorHAnsi" w:hAnsiTheme="minorHAnsi" w:cstheme="minorHAnsi"/>
          <w:b/>
          <w:sz w:val="22"/>
          <w:szCs w:val="22"/>
        </w:rPr>
      </w:pPr>
    </w:p>
    <w:p w14:paraId="3590F0B0" w14:textId="77777777" w:rsidR="00AA6CA6" w:rsidRDefault="00AA6CA6" w:rsidP="00AA6CA6">
      <w:pPr>
        <w:spacing w:line="276" w:lineRule="auto"/>
        <w:jc w:val="center"/>
        <w:rPr>
          <w:rFonts w:asciiTheme="minorHAnsi" w:hAnsiTheme="minorHAnsi" w:cstheme="minorHAnsi"/>
          <w:b/>
          <w:sz w:val="22"/>
          <w:szCs w:val="22"/>
        </w:rPr>
      </w:pPr>
    </w:p>
    <w:p w14:paraId="146E625D" w14:textId="77777777" w:rsidR="00AA6CA6" w:rsidRDefault="00AA6CA6" w:rsidP="00AA6CA6">
      <w:pPr>
        <w:spacing w:line="276" w:lineRule="auto"/>
        <w:jc w:val="center"/>
        <w:rPr>
          <w:rFonts w:asciiTheme="minorHAnsi" w:hAnsiTheme="minorHAnsi" w:cstheme="minorHAnsi"/>
          <w:b/>
          <w:sz w:val="22"/>
          <w:szCs w:val="22"/>
        </w:rPr>
      </w:pPr>
    </w:p>
    <w:p w14:paraId="69C035C4" w14:textId="77777777" w:rsidR="00AA6CA6" w:rsidRDefault="00AA6CA6" w:rsidP="00AA6CA6">
      <w:pPr>
        <w:spacing w:line="276" w:lineRule="auto"/>
        <w:jc w:val="center"/>
        <w:rPr>
          <w:rFonts w:asciiTheme="minorHAnsi" w:hAnsiTheme="minorHAnsi" w:cstheme="minorHAnsi"/>
          <w:sz w:val="22"/>
          <w:szCs w:val="22"/>
          <w:u w:val="single" w:color="001E5E"/>
        </w:rPr>
      </w:pPr>
      <w:r>
        <w:rPr>
          <w:rFonts w:asciiTheme="minorHAnsi" w:hAnsiTheme="minorHAnsi" w:cstheme="minorHAnsi"/>
          <w:sz w:val="22"/>
          <w:szCs w:val="22"/>
        </w:rPr>
        <w:t>EMPRESA_____________________________________________________________________</w:t>
      </w:r>
      <w:r>
        <w:rPr>
          <w:rFonts w:asciiTheme="minorHAnsi" w:hAnsiTheme="minorHAnsi" w:cstheme="minorHAnsi"/>
          <w:sz w:val="22"/>
          <w:szCs w:val="22"/>
          <w:u w:val="single" w:color="001E5E"/>
        </w:rPr>
        <w:tab/>
      </w:r>
    </w:p>
    <w:p w14:paraId="0DDB91F3" w14:textId="77777777" w:rsidR="00AA6CA6" w:rsidRDefault="00AA6CA6" w:rsidP="00AA6CA6">
      <w:pPr>
        <w:spacing w:line="276" w:lineRule="auto"/>
        <w:jc w:val="center"/>
        <w:rPr>
          <w:rFonts w:asciiTheme="minorHAnsi" w:hAnsiTheme="minorHAnsi" w:cstheme="minorHAnsi"/>
          <w:sz w:val="22"/>
          <w:szCs w:val="22"/>
          <w:u w:val="single" w:color="001E5E"/>
        </w:rPr>
      </w:pPr>
    </w:p>
    <w:p w14:paraId="3B7AC06A" w14:textId="77777777" w:rsidR="00AA6CA6" w:rsidRDefault="00AA6CA6" w:rsidP="00AA6CA6">
      <w:pPr>
        <w:spacing w:line="276" w:lineRule="auto"/>
        <w:jc w:val="center"/>
        <w:rPr>
          <w:rFonts w:asciiTheme="minorHAnsi" w:hAnsiTheme="minorHAnsi" w:cstheme="minorHAnsi"/>
          <w:sz w:val="22"/>
          <w:szCs w:val="22"/>
          <w:u w:val="single" w:color="001E5E"/>
        </w:rPr>
      </w:pPr>
    </w:p>
    <w:p w14:paraId="6F3471A1" w14:textId="77777777" w:rsidR="00AA6CA6" w:rsidRDefault="00AA6CA6" w:rsidP="00AA6CA6">
      <w:pPr>
        <w:spacing w:line="276" w:lineRule="auto"/>
        <w:jc w:val="center"/>
        <w:rPr>
          <w:rFonts w:asciiTheme="minorHAnsi" w:hAnsiTheme="minorHAnsi" w:cstheme="minorHAnsi"/>
          <w:sz w:val="22"/>
          <w:szCs w:val="22"/>
          <w:u w:val="single" w:color="001E5E"/>
        </w:rPr>
      </w:pPr>
    </w:p>
    <w:tbl>
      <w:tblPr>
        <w:tblW w:w="5000" w:type="pct"/>
        <w:tblCellMar>
          <w:left w:w="70" w:type="dxa"/>
          <w:right w:w="70" w:type="dxa"/>
        </w:tblCellMar>
        <w:tblLook w:val="04A0" w:firstRow="1" w:lastRow="0" w:firstColumn="1" w:lastColumn="0" w:noHBand="0" w:noVBand="1"/>
      </w:tblPr>
      <w:tblGrid>
        <w:gridCol w:w="683"/>
        <w:gridCol w:w="674"/>
        <w:gridCol w:w="673"/>
        <w:gridCol w:w="4492"/>
        <w:gridCol w:w="1972"/>
      </w:tblGrid>
      <w:tr w:rsidR="00AA6CA6" w14:paraId="7941FE37" w14:textId="77777777" w:rsidTr="00AA6CA6">
        <w:trPr>
          <w:trHeight w:val="270"/>
        </w:trPr>
        <w:tc>
          <w:tcPr>
            <w:tcW w:w="402" w:type="pct"/>
            <w:tcBorders>
              <w:top w:val="single" w:sz="4" w:space="0" w:color="000000"/>
              <w:left w:val="single" w:sz="4" w:space="0" w:color="000000"/>
              <w:bottom w:val="single" w:sz="4" w:space="0" w:color="000000"/>
              <w:right w:val="nil"/>
            </w:tcBorders>
            <w:shd w:val="clear" w:color="auto" w:fill="E6E6E6"/>
            <w:vAlign w:val="center"/>
            <w:hideMark/>
          </w:tcPr>
          <w:p w14:paraId="49F8267F" w14:textId="77777777" w:rsidR="00AA6CA6" w:rsidRDefault="00AA6CA6">
            <w:pPr>
              <w:snapToGrid w:val="0"/>
              <w:spacing w:line="256" w:lineRule="auto"/>
              <w:jc w:val="center"/>
              <w:rPr>
                <w:rFonts w:asciiTheme="minorHAnsi" w:hAnsiTheme="minorHAnsi" w:cstheme="minorHAnsi"/>
                <w:b/>
                <w:kern w:val="2"/>
                <w:sz w:val="22"/>
                <w:szCs w:val="22"/>
                <w:lang w:eastAsia="en-US"/>
                <w14:ligatures w14:val="standardContextual"/>
              </w:rPr>
            </w:pPr>
            <w:r>
              <w:rPr>
                <w:rFonts w:asciiTheme="minorHAnsi" w:hAnsiTheme="minorHAnsi" w:cstheme="minorHAnsi"/>
                <w:b/>
                <w:kern w:val="2"/>
                <w:sz w:val="22"/>
                <w:szCs w:val="22"/>
                <w:lang w:eastAsia="en-US"/>
                <w14:ligatures w14:val="standardContextual"/>
              </w:rPr>
              <w:t>Item</w:t>
            </w:r>
          </w:p>
        </w:tc>
        <w:tc>
          <w:tcPr>
            <w:tcW w:w="397" w:type="pct"/>
            <w:tcBorders>
              <w:top w:val="single" w:sz="4" w:space="0" w:color="000000"/>
              <w:left w:val="single" w:sz="4" w:space="0" w:color="000000"/>
              <w:bottom w:val="single" w:sz="4" w:space="0" w:color="000000"/>
              <w:right w:val="nil"/>
            </w:tcBorders>
            <w:shd w:val="clear" w:color="auto" w:fill="E6E6E6"/>
            <w:vAlign w:val="center"/>
            <w:hideMark/>
          </w:tcPr>
          <w:p w14:paraId="4FE9BD76" w14:textId="77777777" w:rsidR="00AA6CA6" w:rsidRDefault="00AA6CA6">
            <w:pPr>
              <w:snapToGrid w:val="0"/>
              <w:spacing w:line="256" w:lineRule="auto"/>
              <w:jc w:val="center"/>
              <w:rPr>
                <w:rFonts w:asciiTheme="minorHAnsi" w:hAnsiTheme="minorHAnsi" w:cstheme="minorHAnsi"/>
                <w:b/>
                <w:kern w:val="2"/>
                <w:sz w:val="22"/>
                <w:szCs w:val="22"/>
                <w:lang w:eastAsia="en-US"/>
                <w14:ligatures w14:val="standardContextual"/>
              </w:rPr>
            </w:pPr>
            <w:proofErr w:type="spellStart"/>
            <w:r>
              <w:rPr>
                <w:rFonts w:asciiTheme="minorHAnsi" w:hAnsiTheme="minorHAnsi" w:cstheme="minorHAnsi"/>
                <w:b/>
                <w:kern w:val="2"/>
                <w:sz w:val="22"/>
                <w:szCs w:val="22"/>
                <w:lang w:eastAsia="en-US"/>
                <w14:ligatures w14:val="standardContextual"/>
              </w:rPr>
              <w:t>Qtd</w:t>
            </w:r>
            <w:proofErr w:type="spellEnd"/>
          </w:p>
        </w:tc>
        <w:tc>
          <w:tcPr>
            <w:tcW w:w="396" w:type="pct"/>
            <w:tcBorders>
              <w:top w:val="single" w:sz="4" w:space="0" w:color="000000"/>
              <w:left w:val="single" w:sz="4" w:space="0" w:color="000000"/>
              <w:bottom w:val="single" w:sz="4" w:space="0" w:color="000000"/>
              <w:right w:val="nil"/>
            </w:tcBorders>
            <w:shd w:val="clear" w:color="auto" w:fill="E6E6E6"/>
            <w:vAlign w:val="center"/>
            <w:hideMark/>
          </w:tcPr>
          <w:p w14:paraId="55164436" w14:textId="77777777" w:rsidR="00AA6CA6" w:rsidRDefault="00AA6CA6">
            <w:pPr>
              <w:snapToGrid w:val="0"/>
              <w:spacing w:line="256" w:lineRule="auto"/>
              <w:jc w:val="center"/>
              <w:rPr>
                <w:rFonts w:asciiTheme="minorHAnsi" w:hAnsiTheme="minorHAnsi" w:cstheme="minorHAnsi"/>
                <w:b/>
                <w:kern w:val="2"/>
                <w:sz w:val="22"/>
                <w:szCs w:val="22"/>
                <w:lang w:eastAsia="en-US"/>
                <w14:ligatures w14:val="standardContextual"/>
              </w:rPr>
            </w:pPr>
            <w:proofErr w:type="spellStart"/>
            <w:r>
              <w:rPr>
                <w:rFonts w:asciiTheme="minorHAnsi" w:hAnsiTheme="minorHAnsi" w:cstheme="minorHAnsi"/>
                <w:b/>
                <w:kern w:val="2"/>
                <w:sz w:val="22"/>
                <w:szCs w:val="22"/>
                <w:lang w:eastAsia="en-US"/>
                <w14:ligatures w14:val="standardContextual"/>
              </w:rPr>
              <w:t>Und</w:t>
            </w:r>
            <w:proofErr w:type="spellEnd"/>
          </w:p>
        </w:tc>
        <w:tc>
          <w:tcPr>
            <w:tcW w:w="2644" w:type="pct"/>
            <w:tcBorders>
              <w:top w:val="single" w:sz="4" w:space="0" w:color="000000"/>
              <w:left w:val="single" w:sz="4" w:space="0" w:color="000000"/>
              <w:bottom w:val="single" w:sz="4" w:space="0" w:color="000000"/>
              <w:right w:val="nil"/>
            </w:tcBorders>
            <w:shd w:val="clear" w:color="auto" w:fill="E6E6E6"/>
            <w:vAlign w:val="center"/>
            <w:hideMark/>
          </w:tcPr>
          <w:p w14:paraId="5243BE7B" w14:textId="77777777" w:rsidR="00AA6CA6" w:rsidRDefault="00AA6CA6">
            <w:pPr>
              <w:snapToGrid w:val="0"/>
              <w:spacing w:line="256" w:lineRule="auto"/>
              <w:jc w:val="center"/>
              <w:rPr>
                <w:rFonts w:asciiTheme="minorHAnsi" w:hAnsiTheme="minorHAnsi" w:cstheme="minorHAnsi"/>
                <w:b/>
                <w:kern w:val="2"/>
                <w:sz w:val="22"/>
                <w:szCs w:val="22"/>
                <w:lang w:eastAsia="en-US"/>
                <w14:ligatures w14:val="standardContextual"/>
              </w:rPr>
            </w:pPr>
            <w:r>
              <w:rPr>
                <w:rFonts w:asciiTheme="minorHAnsi" w:hAnsiTheme="minorHAnsi" w:cstheme="minorHAnsi"/>
                <w:b/>
                <w:kern w:val="2"/>
                <w:sz w:val="22"/>
                <w:szCs w:val="22"/>
                <w:lang w:eastAsia="en-US"/>
                <w14:ligatures w14:val="standardContextual"/>
              </w:rPr>
              <w:t>Descrição</w:t>
            </w:r>
          </w:p>
        </w:tc>
        <w:tc>
          <w:tcPr>
            <w:tcW w:w="1161" w:type="pct"/>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0BEF5FFC" w14:textId="77777777" w:rsidR="00AA6CA6" w:rsidRDefault="00AA6CA6">
            <w:pPr>
              <w:snapToGrid w:val="0"/>
              <w:spacing w:line="256" w:lineRule="auto"/>
              <w:jc w:val="center"/>
              <w:rPr>
                <w:rFonts w:asciiTheme="minorHAnsi" w:hAnsiTheme="minorHAnsi" w:cstheme="minorHAnsi"/>
                <w:b/>
                <w:kern w:val="2"/>
                <w:sz w:val="22"/>
                <w:szCs w:val="22"/>
                <w:lang w:eastAsia="en-US"/>
                <w14:ligatures w14:val="standardContextual"/>
              </w:rPr>
            </w:pPr>
            <w:r>
              <w:rPr>
                <w:rFonts w:asciiTheme="minorHAnsi" w:hAnsiTheme="minorHAnsi" w:cstheme="minorHAnsi"/>
                <w:b/>
                <w:kern w:val="2"/>
                <w:sz w:val="22"/>
                <w:szCs w:val="22"/>
                <w:lang w:eastAsia="en-US"/>
                <w14:ligatures w14:val="standardContextual"/>
              </w:rPr>
              <w:t>Marca</w:t>
            </w:r>
          </w:p>
        </w:tc>
      </w:tr>
      <w:tr w:rsidR="00AA6CA6" w14:paraId="489F5A6C" w14:textId="77777777" w:rsidTr="00AA6CA6">
        <w:trPr>
          <w:trHeight w:val="270"/>
        </w:trPr>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C2829B" w14:textId="77777777" w:rsidR="00AA6CA6" w:rsidRDefault="00AA6CA6">
            <w:pPr>
              <w:snapToGrid w:val="0"/>
              <w:spacing w:line="256" w:lineRule="auto"/>
              <w:jc w:val="center"/>
              <w:rPr>
                <w:rFonts w:asciiTheme="minorHAnsi" w:eastAsia="Arial Unicode MS" w:hAnsiTheme="minorHAnsi" w:cstheme="minorHAnsi"/>
                <w:kern w:val="2"/>
                <w:sz w:val="22"/>
                <w:szCs w:val="22"/>
                <w:lang w:eastAsia="en-US"/>
                <w14:ligatures w14:val="standardContextual"/>
              </w:rPr>
            </w:pPr>
            <w:r>
              <w:rPr>
                <w:rFonts w:asciiTheme="minorHAnsi" w:eastAsia="Arial Unicode MS" w:hAnsiTheme="minorHAnsi" w:cstheme="minorHAnsi"/>
                <w:kern w:val="2"/>
                <w:sz w:val="22"/>
                <w:szCs w:val="22"/>
                <w:lang w:eastAsia="en-US"/>
                <w14:ligatures w14:val="standardContextual"/>
              </w:rPr>
              <w:t>1</w:t>
            </w:r>
          </w:p>
        </w:tc>
        <w:tc>
          <w:tcPr>
            <w:tcW w:w="397" w:type="pct"/>
            <w:tcBorders>
              <w:top w:val="single" w:sz="4" w:space="0" w:color="auto"/>
              <w:left w:val="single" w:sz="4" w:space="0" w:color="auto"/>
              <w:bottom w:val="single" w:sz="4" w:space="0" w:color="auto"/>
              <w:right w:val="single" w:sz="4" w:space="0" w:color="auto"/>
            </w:tcBorders>
            <w:vAlign w:val="center"/>
            <w:hideMark/>
          </w:tcPr>
          <w:p w14:paraId="0819739E" w14:textId="77777777" w:rsidR="00AA6CA6" w:rsidRDefault="00AA6CA6">
            <w:pPr>
              <w:snapToGrid w:val="0"/>
              <w:spacing w:line="256" w:lineRule="auto"/>
              <w:jc w:val="center"/>
              <w:rPr>
                <w:rFonts w:asciiTheme="minorHAnsi" w:eastAsia="Arial Unicode MS" w:hAnsiTheme="minorHAnsi" w:cstheme="minorHAnsi"/>
                <w:bCs/>
                <w:kern w:val="2"/>
                <w:sz w:val="22"/>
                <w:szCs w:val="22"/>
                <w:lang w:eastAsia="en-US"/>
                <w14:ligatures w14:val="standardContextual"/>
              </w:rPr>
            </w:pPr>
            <w:r>
              <w:rPr>
                <w:rFonts w:asciiTheme="minorHAnsi" w:eastAsia="Arial Unicode MS" w:hAnsiTheme="minorHAnsi" w:cstheme="minorHAnsi"/>
                <w:bCs/>
                <w:kern w:val="2"/>
                <w:sz w:val="22"/>
                <w:szCs w:val="22"/>
                <w:lang w:eastAsia="en-US"/>
                <w14:ligatures w14:val="standardContextual"/>
              </w:rPr>
              <w:t>...</w:t>
            </w:r>
          </w:p>
        </w:tc>
        <w:tc>
          <w:tcPr>
            <w:tcW w:w="396" w:type="pct"/>
            <w:tcBorders>
              <w:top w:val="single" w:sz="4" w:space="0" w:color="auto"/>
              <w:left w:val="single" w:sz="4" w:space="0" w:color="auto"/>
              <w:bottom w:val="single" w:sz="4" w:space="0" w:color="auto"/>
              <w:right w:val="single" w:sz="4" w:space="0" w:color="auto"/>
            </w:tcBorders>
            <w:shd w:val="clear" w:color="auto" w:fill="FFFFFF"/>
            <w:vAlign w:val="center"/>
          </w:tcPr>
          <w:p w14:paraId="537518E3" w14:textId="77777777" w:rsidR="00AA6CA6" w:rsidRDefault="00AA6CA6">
            <w:pPr>
              <w:snapToGrid w:val="0"/>
              <w:spacing w:line="256" w:lineRule="auto"/>
              <w:jc w:val="center"/>
              <w:rPr>
                <w:rFonts w:asciiTheme="minorHAnsi" w:eastAsia="Arial Unicode MS" w:hAnsiTheme="minorHAnsi" w:cstheme="minorHAnsi"/>
                <w:kern w:val="2"/>
                <w:sz w:val="22"/>
                <w:szCs w:val="22"/>
                <w:lang w:eastAsia="en-US"/>
                <w14:ligatures w14:val="standardContextual"/>
              </w:rPr>
            </w:pPr>
          </w:p>
        </w:tc>
        <w:tc>
          <w:tcPr>
            <w:tcW w:w="26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48A7E9" w14:textId="77777777" w:rsidR="00AA6CA6" w:rsidRDefault="00AA6CA6">
            <w:pPr>
              <w:snapToGrid w:val="0"/>
              <w:spacing w:line="256" w:lineRule="auto"/>
              <w:jc w:val="center"/>
              <w:rPr>
                <w:rFonts w:asciiTheme="minorHAnsi" w:eastAsia="Arial Unicode MS" w:hAnsiTheme="minorHAnsi" w:cstheme="minorHAnsi"/>
                <w:kern w:val="2"/>
                <w:sz w:val="22"/>
                <w:szCs w:val="22"/>
                <w:lang w:eastAsia="en-US"/>
                <w14:ligatures w14:val="standardContextual"/>
              </w:rPr>
            </w:pPr>
            <w:r>
              <w:rPr>
                <w:rFonts w:asciiTheme="minorHAnsi" w:eastAsia="Arial Unicode MS" w:hAnsiTheme="minorHAnsi" w:cstheme="minorHAnsi"/>
                <w:kern w:val="2"/>
                <w:sz w:val="22"/>
                <w:szCs w:val="22"/>
                <w:lang w:eastAsia="en-US"/>
                <w14:ligatures w14:val="standardContextual"/>
              </w:rPr>
              <w:t>....</w:t>
            </w:r>
          </w:p>
        </w:tc>
        <w:tc>
          <w:tcPr>
            <w:tcW w:w="1161" w:type="pct"/>
            <w:tcBorders>
              <w:top w:val="single" w:sz="4" w:space="0" w:color="auto"/>
              <w:left w:val="single" w:sz="4" w:space="0" w:color="auto"/>
              <w:bottom w:val="single" w:sz="4" w:space="0" w:color="auto"/>
              <w:right w:val="single" w:sz="4" w:space="0" w:color="auto"/>
            </w:tcBorders>
            <w:shd w:val="clear" w:color="auto" w:fill="FFFFFF"/>
            <w:vAlign w:val="center"/>
          </w:tcPr>
          <w:p w14:paraId="545E819E" w14:textId="77777777" w:rsidR="00AA6CA6" w:rsidRDefault="00AA6CA6">
            <w:pPr>
              <w:snapToGrid w:val="0"/>
              <w:spacing w:line="256" w:lineRule="auto"/>
              <w:jc w:val="both"/>
              <w:rPr>
                <w:rFonts w:asciiTheme="minorHAnsi" w:eastAsia="Arial Unicode MS" w:hAnsiTheme="minorHAnsi" w:cstheme="minorHAnsi"/>
                <w:kern w:val="2"/>
                <w:sz w:val="22"/>
                <w:szCs w:val="22"/>
                <w:lang w:eastAsia="en-US"/>
                <w14:ligatures w14:val="standardContextual"/>
              </w:rPr>
            </w:pPr>
          </w:p>
        </w:tc>
      </w:tr>
      <w:tr w:rsidR="00AA6CA6" w14:paraId="78E80DF7" w14:textId="77777777" w:rsidTr="00AA6CA6">
        <w:trPr>
          <w:trHeight w:val="270"/>
        </w:trPr>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5CBAC7" w14:textId="77777777" w:rsidR="00AA6CA6" w:rsidRDefault="00AA6CA6">
            <w:pPr>
              <w:snapToGrid w:val="0"/>
              <w:spacing w:line="256" w:lineRule="auto"/>
              <w:jc w:val="center"/>
              <w:rPr>
                <w:rFonts w:asciiTheme="minorHAnsi" w:eastAsia="Arial Unicode MS" w:hAnsiTheme="minorHAnsi" w:cstheme="minorHAnsi"/>
                <w:kern w:val="2"/>
                <w:sz w:val="22"/>
                <w:szCs w:val="22"/>
                <w:lang w:eastAsia="en-US"/>
                <w14:ligatures w14:val="standardContextual"/>
              </w:rPr>
            </w:pPr>
            <w:r>
              <w:rPr>
                <w:rFonts w:asciiTheme="minorHAnsi" w:eastAsia="Arial Unicode MS" w:hAnsiTheme="minorHAnsi" w:cstheme="minorHAnsi"/>
                <w:kern w:val="2"/>
                <w:sz w:val="22"/>
                <w:szCs w:val="22"/>
                <w:lang w:eastAsia="en-US"/>
                <w14:ligatures w14:val="standardContextual"/>
              </w:rPr>
              <w:t>2</w:t>
            </w:r>
          </w:p>
        </w:tc>
        <w:tc>
          <w:tcPr>
            <w:tcW w:w="397" w:type="pct"/>
            <w:tcBorders>
              <w:top w:val="single" w:sz="4" w:space="0" w:color="auto"/>
              <w:left w:val="single" w:sz="4" w:space="0" w:color="auto"/>
              <w:bottom w:val="single" w:sz="4" w:space="0" w:color="auto"/>
              <w:right w:val="single" w:sz="4" w:space="0" w:color="auto"/>
            </w:tcBorders>
            <w:vAlign w:val="center"/>
          </w:tcPr>
          <w:p w14:paraId="14761A18" w14:textId="77777777" w:rsidR="00AA6CA6" w:rsidRDefault="00AA6CA6">
            <w:pPr>
              <w:snapToGrid w:val="0"/>
              <w:spacing w:line="256" w:lineRule="auto"/>
              <w:jc w:val="center"/>
              <w:rPr>
                <w:rFonts w:asciiTheme="minorHAnsi" w:eastAsia="Arial Unicode MS" w:hAnsiTheme="minorHAnsi" w:cstheme="minorHAnsi"/>
                <w:bCs/>
                <w:kern w:val="2"/>
                <w:sz w:val="22"/>
                <w:szCs w:val="22"/>
                <w:lang w:eastAsia="en-US"/>
                <w14:ligatures w14:val="standardContextual"/>
              </w:rPr>
            </w:pPr>
          </w:p>
        </w:tc>
        <w:tc>
          <w:tcPr>
            <w:tcW w:w="396" w:type="pct"/>
            <w:tcBorders>
              <w:top w:val="single" w:sz="4" w:space="0" w:color="auto"/>
              <w:left w:val="single" w:sz="4" w:space="0" w:color="auto"/>
              <w:bottom w:val="single" w:sz="4" w:space="0" w:color="auto"/>
              <w:right w:val="single" w:sz="4" w:space="0" w:color="auto"/>
            </w:tcBorders>
            <w:shd w:val="clear" w:color="auto" w:fill="FFFFFF"/>
            <w:vAlign w:val="center"/>
          </w:tcPr>
          <w:p w14:paraId="11D3CE3B" w14:textId="77777777" w:rsidR="00AA6CA6" w:rsidRDefault="00AA6CA6">
            <w:pPr>
              <w:snapToGrid w:val="0"/>
              <w:spacing w:line="256" w:lineRule="auto"/>
              <w:jc w:val="center"/>
              <w:rPr>
                <w:rFonts w:asciiTheme="minorHAnsi" w:eastAsia="Arial Unicode MS" w:hAnsiTheme="minorHAnsi" w:cstheme="minorHAnsi"/>
                <w:kern w:val="2"/>
                <w:sz w:val="22"/>
                <w:szCs w:val="22"/>
                <w:lang w:eastAsia="en-US"/>
                <w14:ligatures w14:val="standardContextual"/>
              </w:rPr>
            </w:pPr>
          </w:p>
        </w:tc>
        <w:tc>
          <w:tcPr>
            <w:tcW w:w="2644" w:type="pct"/>
            <w:tcBorders>
              <w:top w:val="single" w:sz="4" w:space="0" w:color="auto"/>
              <w:left w:val="single" w:sz="4" w:space="0" w:color="auto"/>
              <w:bottom w:val="single" w:sz="4" w:space="0" w:color="auto"/>
              <w:right w:val="single" w:sz="4" w:space="0" w:color="auto"/>
            </w:tcBorders>
            <w:shd w:val="clear" w:color="auto" w:fill="FFFFFF"/>
            <w:vAlign w:val="center"/>
          </w:tcPr>
          <w:p w14:paraId="059B7A2A" w14:textId="77777777" w:rsidR="00AA6CA6" w:rsidRDefault="00AA6CA6">
            <w:pPr>
              <w:snapToGrid w:val="0"/>
              <w:spacing w:line="256" w:lineRule="auto"/>
              <w:jc w:val="center"/>
              <w:rPr>
                <w:rFonts w:asciiTheme="minorHAnsi" w:eastAsia="Arial Unicode MS" w:hAnsiTheme="minorHAnsi" w:cstheme="minorHAnsi"/>
                <w:kern w:val="2"/>
                <w:sz w:val="22"/>
                <w:szCs w:val="22"/>
                <w:lang w:eastAsia="en-US"/>
                <w14:ligatures w14:val="standardContextual"/>
              </w:rPr>
            </w:pPr>
          </w:p>
        </w:tc>
        <w:tc>
          <w:tcPr>
            <w:tcW w:w="1161" w:type="pct"/>
            <w:tcBorders>
              <w:top w:val="single" w:sz="4" w:space="0" w:color="auto"/>
              <w:left w:val="single" w:sz="4" w:space="0" w:color="auto"/>
              <w:bottom w:val="single" w:sz="4" w:space="0" w:color="auto"/>
              <w:right w:val="single" w:sz="4" w:space="0" w:color="auto"/>
            </w:tcBorders>
            <w:shd w:val="clear" w:color="auto" w:fill="FFFFFF"/>
            <w:vAlign w:val="center"/>
          </w:tcPr>
          <w:p w14:paraId="38AA50BC" w14:textId="77777777" w:rsidR="00AA6CA6" w:rsidRDefault="00AA6CA6">
            <w:pPr>
              <w:snapToGrid w:val="0"/>
              <w:spacing w:line="256" w:lineRule="auto"/>
              <w:jc w:val="both"/>
              <w:rPr>
                <w:rFonts w:asciiTheme="minorHAnsi" w:eastAsia="Arial Unicode MS" w:hAnsiTheme="minorHAnsi" w:cstheme="minorHAnsi"/>
                <w:kern w:val="2"/>
                <w:sz w:val="22"/>
                <w:szCs w:val="22"/>
                <w:lang w:eastAsia="en-US"/>
                <w14:ligatures w14:val="standardContextual"/>
              </w:rPr>
            </w:pPr>
          </w:p>
        </w:tc>
      </w:tr>
      <w:tr w:rsidR="00AA6CA6" w14:paraId="00344CB2" w14:textId="77777777" w:rsidTr="00AA6CA6">
        <w:trPr>
          <w:trHeight w:val="270"/>
        </w:trPr>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4760B796" w14:textId="77777777" w:rsidR="00AA6CA6" w:rsidRDefault="00AA6CA6">
            <w:pPr>
              <w:snapToGrid w:val="0"/>
              <w:spacing w:line="256" w:lineRule="auto"/>
              <w:jc w:val="center"/>
              <w:rPr>
                <w:rFonts w:asciiTheme="minorHAnsi" w:eastAsia="Arial Unicode MS" w:hAnsiTheme="minorHAnsi" w:cstheme="minorHAnsi"/>
                <w:kern w:val="2"/>
                <w:sz w:val="22"/>
                <w:szCs w:val="22"/>
                <w:lang w:eastAsia="en-US"/>
                <w14:ligatures w14:val="standardContextual"/>
              </w:rPr>
            </w:pPr>
          </w:p>
        </w:tc>
        <w:tc>
          <w:tcPr>
            <w:tcW w:w="397" w:type="pct"/>
            <w:tcBorders>
              <w:top w:val="single" w:sz="4" w:space="0" w:color="auto"/>
              <w:left w:val="single" w:sz="4" w:space="0" w:color="auto"/>
              <w:bottom w:val="single" w:sz="4" w:space="0" w:color="auto"/>
              <w:right w:val="single" w:sz="4" w:space="0" w:color="auto"/>
            </w:tcBorders>
            <w:vAlign w:val="center"/>
          </w:tcPr>
          <w:p w14:paraId="646FD8FF" w14:textId="77777777" w:rsidR="00AA6CA6" w:rsidRDefault="00AA6CA6">
            <w:pPr>
              <w:snapToGrid w:val="0"/>
              <w:spacing w:line="256" w:lineRule="auto"/>
              <w:jc w:val="center"/>
              <w:rPr>
                <w:rFonts w:asciiTheme="minorHAnsi" w:eastAsia="Arial Unicode MS" w:hAnsiTheme="minorHAnsi" w:cstheme="minorHAnsi"/>
                <w:bCs/>
                <w:kern w:val="2"/>
                <w:sz w:val="22"/>
                <w:szCs w:val="22"/>
                <w:lang w:eastAsia="en-US"/>
                <w14:ligatures w14:val="standardContextual"/>
              </w:rPr>
            </w:pPr>
          </w:p>
        </w:tc>
        <w:tc>
          <w:tcPr>
            <w:tcW w:w="396" w:type="pct"/>
            <w:tcBorders>
              <w:top w:val="single" w:sz="4" w:space="0" w:color="auto"/>
              <w:left w:val="single" w:sz="4" w:space="0" w:color="auto"/>
              <w:bottom w:val="single" w:sz="4" w:space="0" w:color="auto"/>
              <w:right w:val="single" w:sz="4" w:space="0" w:color="auto"/>
            </w:tcBorders>
            <w:shd w:val="clear" w:color="auto" w:fill="FFFFFF"/>
            <w:vAlign w:val="center"/>
          </w:tcPr>
          <w:p w14:paraId="31E490DE" w14:textId="77777777" w:rsidR="00AA6CA6" w:rsidRDefault="00AA6CA6">
            <w:pPr>
              <w:snapToGrid w:val="0"/>
              <w:spacing w:line="256" w:lineRule="auto"/>
              <w:jc w:val="center"/>
              <w:rPr>
                <w:rFonts w:asciiTheme="minorHAnsi" w:eastAsia="Arial Unicode MS" w:hAnsiTheme="minorHAnsi" w:cstheme="minorHAnsi"/>
                <w:kern w:val="2"/>
                <w:sz w:val="22"/>
                <w:szCs w:val="22"/>
                <w:lang w:eastAsia="en-US"/>
                <w14:ligatures w14:val="standardContextual"/>
              </w:rPr>
            </w:pPr>
          </w:p>
        </w:tc>
        <w:tc>
          <w:tcPr>
            <w:tcW w:w="2644" w:type="pct"/>
            <w:tcBorders>
              <w:top w:val="single" w:sz="4" w:space="0" w:color="auto"/>
              <w:left w:val="single" w:sz="4" w:space="0" w:color="auto"/>
              <w:bottom w:val="single" w:sz="4" w:space="0" w:color="auto"/>
              <w:right w:val="single" w:sz="4" w:space="0" w:color="auto"/>
            </w:tcBorders>
            <w:shd w:val="clear" w:color="auto" w:fill="FFFFFF"/>
            <w:vAlign w:val="center"/>
          </w:tcPr>
          <w:p w14:paraId="28967382" w14:textId="77777777" w:rsidR="00AA6CA6" w:rsidRDefault="00AA6CA6">
            <w:pPr>
              <w:snapToGrid w:val="0"/>
              <w:spacing w:line="256" w:lineRule="auto"/>
              <w:jc w:val="center"/>
              <w:rPr>
                <w:rFonts w:asciiTheme="minorHAnsi" w:eastAsia="Arial Unicode MS" w:hAnsiTheme="minorHAnsi" w:cstheme="minorHAnsi"/>
                <w:kern w:val="2"/>
                <w:sz w:val="22"/>
                <w:szCs w:val="22"/>
                <w:lang w:eastAsia="en-US"/>
                <w14:ligatures w14:val="standardContextual"/>
              </w:rPr>
            </w:pPr>
          </w:p>
        </w:tc>
        <w:tc>
          <w:tcPr>
            <w:tcW w:w="1161" w:type="pct"/>
            <w:tcBorders>
              <w:top w:val="single" w:sz="4" w:space="0" w:color="auto"/>
              <w:left w:val="single" w:sz="4" w:space="0" w:color="auto"/>
              <w:bottom w:val="single" w:sz="4" w:space="0" w:color="auto"/>
              <w:right w:val="single" w:sz="4" w:space="0" w:color="auto"/>
            </w:tcBorders>
            <w:shd w:val="clear" w:color="auto" w:fill="FFFFFF"/>
            <w:vAlign w:val="center"/>
          </w:tcPr>
          <w:p w14:paraId="2EDA1A6B" w14:textId="77777777" w:rsidR="00AA6CA6" w:rsidRDefault="00AA6CA6">
            <w:pPr>
              <w:snapToGrid w:val="0"/>
              <w:spacing w:line="256" w:lineRule="auto"/>
              <w:jc w:val="both"/>
              <w:rPr>
                <w:rFonts w:asciiTheme="minorHAnsi" w:eastAsia="Arial Unicode MS" w:hAnsiTheme="minorHAnsi" w:cstheme="minorHAnsi"/>
                <w:kern w:val="2"/>
                <w:sz w:val="22"/>
                <w:szCs w:val="22"/>
                <w:lang w:eastAsia="en-US"/>
                <w14:ligatures w14:val="standardContextual"/>
              </w:rPr>
            </w:pPr>
          </w:p>
        </w:tc>
      </w:tr>
      <w:tr w:rsidR="00AA6CA6" w14:paraId="48E1EE2B" w14:textId="77777777" w:rsidTr="00AA6CA6">
        <w:trPr>
          <w:trHeight w:val="270"/>
        </w:trPr>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6DE86517" w14:textId="77777777" w:rsidR="00AA6CA6" w:rsidRDefault="00AA6CA6">
            <w:pPr>
              <w:snapToGrid w:val="0"/>
              <w:spacing w:line="256" w:lineRule="auto"/>
              <w:jc w:val="center"/>
              <w:rPr>
                <w:rFonts w:asciiTheme="minorHAnsi" w:eastAsia="Arial Unicode MS" w:hAnsiTheme="minorHAnsi" w:cstheme="minorHAnsi"/>
                <w:kern w:val="2"/>
                <w:sz w:val="22"/>
                <w:szCs w:val="22"/>
                <w:lang w:eastAsia="en-US"/>
                <w14:ligatures w14:val="standardContextual"/>
              </w:rPr>
            </w:pPr>
          </w:p>
        </w:tc>
        <w:tc>
          <w:tcPr>
            <w:tcW w:w="397" w:type="pct"/>
            <w:tcBorders>
              <w:top w:val="single" w:sz="4" w:space="0" w:color="auto"/>
              <w:left w:val="single" w:sz="4" w:space="0" w:color="auto"/>
              <w:bottom w:val="single" w:sz="4" w:space="0" w:color="auto"/>
              <w:right w:val="single" w:sz="4" w:space="0" w:color="auto"/>
            </w:tcBorders>
            <w:vAlign w:val="center"/>
          </w:tcPr>
          <w:p w14:paraId="077B0644" w14:textId="77777777" w:rsidR="00AA6CA6" w:rsidRDefault="00AA6CA6">
            <w:pPr>
              <w:snapToGrid w:val="0"/>
              <w:spacing w:line="256" w:lineRule="auto"/>
              <w:jc w:val="center"/>
              <w:rPr>
                <w:rFonts w:asciiTheme="minorHAnsi" w:eastAsia="Arial Unicode MS" w:hAnsiTheme="minorHAnsi" w:cstheme="minorHAnsi"/>
                <w:bCs/>
                <w:kern w:val="2"/>
                <w:sz w:val="22"/>
                <w:szCs w:val="22"/>
                <w:lang w:eastAsia="en-US"/>
                <w14:ligatures w14:val="standardContextual"/>
              </w:rPr>
            </w:pPr>
          </w:p>
        </w:tc>
        <w:tc>
          <w:tcPr>
            <w:tcW w:w="396" w:type="pct"/>
            <w:tcBorders>
              <w:top w:val="single" w:sz="4" w:space="0" w:color="auto"/>
              <w:left w:val="single" w:sz="4" w:space="0" w:color="auto"/>
              <w:bottom w:val="single" w:sz="4" w:space="0" w:color="auto"/>
              <w:right w:val="single" w:sz="4" w:space="0" w:color="auto"/>
            </w:tcBorders>
            <w:shd w:val="clear" w:color="auto" w:fill="FFFFFF"/>
            <w:vAlign w:val="center"/>
          </w:tcPr>
          <w:p w14:paraId="15AC0931" w14:textId="77777777" w:rsidR="00AA6CA6" w:rsidRDefault="00AA6CA6">
            <w:pPr>
              <w:snapToGrid w:val="0"/>
              <w:spacing w:line="256" w:lineRule="auto"/>
              <w:jc w:val="center"/>
              <w:rPr>
                <w:rFonts w:asciiTheme="minorHAnsi" w:eastAsia="Arial Unicode MS" w:hAnsiTheme="minorHAnsi" w:cstheme="minorHAnsi"/>
                <w:kern w:val="2"/>
                <w:sz w:val="22"/>
                <w:szCs w:val="22"/>
                <w:lang w:eastAsia="en-US"/>
                <w14:ligatures w14:val="standardContextual"/>
              </w:rPr>
            </w:pPr>
          </w:p>
        </w:tc>
        <w:tc>
          <w:tcPr>
            <w:tcW w:w="2644" w:type="pct"/>
            <w:tcBorders>
              <w:top w:val="single" w:sz="4" w:space="0" w:color="auto"/>
              <w:left w:val="single" w:sz="4" w:space="0" w:color="auto"/>
              <w:bottom w:val="single" w:sz="4" w:space="0" w:color="auto"/>
              <w:right w:val="single" w:sz="4" w:space="0" w:color="auto"/>
            </w:tcBorders>
            <w:shd w:val="clear" w:color="auto" w:fill="FFFFFF"/>
            <w:vAlign w:val="center"/>
          </w:tcPr>
          <w:p w14:paraId="03E94FE8" w14:textId="77777777" w:rsidR="00AA6CA6" w:rsidRDefault="00AA6CA6">
            <w:pPr>
              <w:snapToGrid w:val="0"/>
              <w:spacing w:line="256" w:lineRule="auto"/>
              <w:jc w:val="center"/>
              <w:rPr>
                <w:rFonts w:asciiTheme="minorHAnsi" w:eastAsia="Arial Unicode MS" w:hAnsiTheme="minorHAnsi" w:cstheme="minorHAnsi"/>
                <w:kern w:val="2"/>
                <w:sz w:val="22"/>
                <w:szCs w:val="22"/>
                <w:lang w:eastAsia="en-US"/>
                <w14:ligatures w14:val="standardContextual"/>
              </w:rPr>
            </w:pPr>
          </w:p>
        </w:tc>
        <w:tc>
          <w:tcPr>
            <w:tcW w:w="1161" w:type="pct"/>
            <w:tcBorders>
              <w:top w:val="single" w:sz="4" w:space="0" w:color="auto"/>
              <w:left w:val="single" w:sz="4" w:space="0" w:color="auto"/>
              <w:bottom w:val="single" w:sz="4" w:space="0" w:color="auto"/>
              <w:right w:val="single" w:sz="4" w:space="0" w:color="auto"/>
            </w:tcBorders>
            <w:shd w:val="clear" w:color="auto" w:fill="FFFFFF"/>
            <w:vAlign w:val="center"/>
          </w:tcPr>
          <w:p w14:paraId="28AB261D" w14:textId="77777777" w:rsidR="00AA6CA6" w:rsidRDefault="00AA6CA6">
            <w:pPr>
              <w:snapToGrid w:val="0"/>
              <w:spacing w:line="256" w:lineRule="auto"/>
              <w:jc w:val="both"/>
              <w:rPr>
                <w:rFonts w:asciiTheme="minorHAnsi" w:eastAsia="Arial Unicode MS" w:hAnsiTheme="minorHAnsi" w:cstheme="minorHAnsi"/>
                <w:kern w:val="2"/>
                <w:sz w:val="22"/>
                <w:szCs w:val="22"/>
                <w:lang w:eastAsia="en-US"/>
                <w14:ligatures w14:val="standardContextual"/>
              </w:rPr>
            </w:pPr>
          </w:p>
        </w:tc>
      </w:tr>
    </w:tbl>
    <w:p w14:paraId="796CBC7B" w14:textId="77777777" w:rsidR="00AA6CA6" w:rsidRDefault="00AA6CA6" w:rsidP="00AA6CA6">
      <w:pPr>
        <w:spacing w:line="276" w:lineRule="auto"/>
        <w:jc w:val="center"/>
        <w:rPr>
          <w:rFonts w:asciiTheme="minorHAnsi" w:hAnsiTheme="minorHAnsi" w:cstheme="minorHAnsi"/>
          <w:b/>
          <w:sz w:val="22"/>
          <w:szCs w:val="22"/>
        </w:rPr>
      </w:pPr>
    </w:p>
    <w:p w14:paraId="5B87AF58" w14:textId="77777777" w:rsidR="00AA6CA6" w:rsidRDefault="00AA6CA6" w:rsidP="00AA6CA6">
      <w:pPr>
        <w:spacing w:line="276" w:lineRule="auto"/>
        <w:jc w:val="center"/>
        <w:rPr>
          <w:rFonts w:asciiTheme="minorHAnsi" w:hAnsiTheme="minorHAnsi" w:cstheme="minorHAnsi"/>
          <w:b/>
          <w:sz w:val="22"/>
          <w:szCs w:val="22"/>
        </w:rPr>
      </w:pPr>
    </w:p>
    <w:p w14:paraId="7F5EBC20" w14:textId="77777777" w:rsidR="00AA6CA6" w:rsidRDefault="00AA6CA6" w:rsidP="00AA6CA6">
      <w:pPr>
        <w:spacing w:line="276" w:lineRule="auto"/>
        <w:jc w:val="center"/>
        <w:rPr>
          <w:rFonts w:asciiTheme="minorHAnsi" w:hAnsiTheme="minorHAnsi" w:cstheme="minorHAnsi"/>
          <w:b/>
          <w:sz w:val="22"/>
          <w:szCs w:val="22"/>
        </w:rPr>
      </w:pPr>
    </w:p>
    <w:p w14:paraId="70640CCF" w14:textId="77777777" w:rsidR="00AA6CA6" w:rsidRDefault="00AA6CA6" w:rsidP="00AA6CA6">
      <w:pPr>
        <w:jc w:val="center"/>
        <w:rPr>
          <w:rFonts w:asciiTheme="minorHAnsi" w:hAnsiTheme="minorHAnsi" w:cstheme="minorHAnsi"/>
          <w:b/>
          <w:sz w:val="22"/>
          <w:szCs w:val="22"/>
        </w:rPr>
      </w:pPr>
    </w:p>
    <w:p w14:paraId="494C64B3" w14:textId="77777777" w:rsidR="00AA6CA6" w:rsidRDefault="00AA6CA6" w:rsidP="00AA6CA6">
      <w:pPr>
        <w:pStyle w:val="Corpodetexto"/>
        <w:spacing w:before="0" w:beforeAutospacing="0" w:after="0" w:afterAutospacing="0"/>
        <w:jc w:val="center"/>
        <w:rPr>
          <w:rFonts w:asciiTheme="minorHAnsi" w:hAnsiTheme="minorHAnsi" w:cstheme="minorHAnsi"/>
          <w:sz w:val="22"/>
          <w:szCs w:val="22"/>
          <w:lang w:val="pt-BR"/>
        </w:rPr>
      </w:pPr>
      <w:r>
        <w:rPr>
          <w:rFonts w:asciiTheme="minorHAnsi" w:hAnsiTheme="minorHAnsi" w:cstheme="minorHAnsi"/>
          <w:sz w:val="22"/>
          <w:szCs w:val="22"/>
        </w:rPr>
        <w:t>................., ....... de ................. de 20</w:t>
      </w:r>
      <w:r>
        <w:rPr>
          <w:rFonts w:asciiTheme="minorHAnsi" w:hAnsiTheme="minorHAnsi" w:cstheme="minorHAnsi"/>
          <w:sz w:val="22"/>
          <w:szCs w:val="22"/>
          <w:lang w:val="pt-BR"/>
        </w:rPr>
        <w:t>25</w:t>
      </w:r>
    </w:p>
    <w:p w14:paraId="12BFF87A" w14:textId="77777777" w:rsidR="00AA6CA6" w:rsidRDefault="00AA6CA6" w:rsidP="00AA6CA6">
      <w:pPr>
        <w:pStyle w:val="Corpodetexto"/>
        <w:spacing w:before="0" w:beforeAutospacing="0" w:after="0" w:afterAutospacing="0"/>
        <w:jc w:val="center"/>
        <w:rPr>
          <w:rFonts w:asciiTheme="minorHAnsi" w:hAnsiTheme="minorHAnsi" w:cstheme="minorHAnsi"/>
          <w:sz w:val="22"/>
          <w:szCs w:val="22"/>
        </w:rPr>
      </w:pPr>
    </w:p>
    <w:p w14:paraId="69AC24CD" w14:textId="77777777" w:rsidR="00AA6CA6" w:rsidRDefault="00AA6CA6" w:rsidP="00AA6CA6">
      <w:pPr>
        <w:tabs>
          <w:tab w:val="left" w:pos="4820"/>
        </w:tabs>
        <w:spacing w:line="360" w:lineRule="auto"/>
        <w:jc w:val="both"/>
        <w:rPr>
          <w:rFonts w:ascii="Calibri" w:hAnsi="Calibri" w:cs="Calibri"/>
          <w:b/>
          <w:bCs/>
          <w:sz w:val="22"/>
          <w:szCs w:val="22"/>
        </w:rPr>
      </w:pPr>
    </w:p>
    <w:p w14:paraId="249FD578" w14:textId="77777777" w:rsidR="00AA6CA6" w:rsidRPr="00C923CC" w:rsidRDefault="00AA6CA6" w:rsidP="00E312C1">
      <w:pPr>
        <w:overflowPunct w:val="0"/>
        <w:autoSpaceDE w:val="0"/>
        <w:autoSpaceDN w:val="0"/>
        <w:adjustRightInd w:val="0"/>
        <w:spacing w:line="360" w:lineRule="auto"/>
        <w:jc w:val="center"/>
        <w:textAlignment w:val="baseline"/>
        <w:rPr>
          <w:rFonts w:asciiTheme="minorHAnsi" w:hAnsiTheme="minorHAnsi" w:cstheme="minorHAnsi"/>
          <w:b/>
          <w:bCs/>
          <w:sz w:val="22"/>
          <w:szCs w:val="22"/>
        </w:rPr>
      </w:pPr>
    </w:p>
    <w:p w14:paraId="2C5ACFC8" w14:textId="77777777" w:rsidR="00E312C1" w:rsidRPr="00C923CC" w:rsidRDefault="00E312C1" w:rsidP="00E312C1">
      <w:pPr>
        <w:overflowPunct w:val="0"/>
        <w:autoSpaceDE w:val="0"/>
        <w:autoSpaceDN w:val="0"/>
        <w:adjustRightInd w:val="0"/>
        <w:spacing w:line="360" w:lineRule="auto"/>
        <w:jc w:val="center"/>
        <w:textAlignment w:val="baseline"/>
        <w:rPr>
          <w:rFonts w:asciiTheme="minorHAnsi" w:hAnsiTheme="minorHAnsi" w:cstheme="minorHAnsi"/>
          <w:b/>
          <w:bCs/>
          <w:sz w:val="22"/>
          <w:szCs w:val="22"/>
        </w:rPr>
      </w:pPr>
    </w:p>
    <w:p w14:paraId="32E20233" w14:textId="77777777" w:rsidR="00E312C1" w:rsidRDefault="00E312C1" w:rsidP="00E312C1">
      <w:pPr>
        <w:overflowPunct w:val="0"/>
        <w:autoSpaceDE w:val="0"/>
        <w:autoSpaceDN w:val="0"/>
        <w:adjustRightInd w:val="0"/>
        <w:spacing w:line="360" w:lineRule="auto"/>
        <w:jc w:val="center"/>
        <w:textAlignment w:val="baseline"/>
        <w:rPr>
          <w:rFonts w:ascii="Calibri" w:hAnsi="Calibri" w:cs="Calibri"/>
          <w:b/>
          <w:bCs/>
          <w:sz w:val="22"/>
          <w:szCs w:val="22"/>
        </w:rPr>
      </w:pPr>
    </w:p>
    <w:p w14:paraId="1ED5AF9B" w14:textId="77777777" w:rsidR="003A7F1B" w:rsidRDefault="003A7F1B" w:rsidP="00AF48D1">
      <w:pPr>
        <w:overflowPunct w:val="0"/>
        <w:autoSpaceDE w:val="0"/>
        <w:autoSpaceDN w:val="0"/>
        <w:adjustRightInd w:val="0"/>
        <w:spacing w:after="160"/>
        <w:jc w:val="center"/>
        <w:textAlignment w:val="baseline"/>
        <w:rPr>
          <w:rFonts w:ascii="Calibri" w:hAnsi="Calibri" w:cs="Calibri"/>
          <w:b/>
          <w:bCs/>
          <w:sz w:val="22"/>
          <w:szCs w:val="22"/>
        </w:rPr>
      </w:pPr>
    </w:p>
    <w:p w14:paraId="5C5705E0" w14:textId="77777777" w:rsidR="00535A03" w:rsidRDefault="00535A03" w:rsidP="006C66B1">
      <w:pPr>
        <w:overflowPunct w:val="0"/>
        <w:autoSpaceDE w:val="0"/>
        <w:autoSpaceDN w:val="0"/>
        <w:adjustRightInd w:val="0"/>
        <w:spacing w:after="160"/>
        <w:textAlignment w:val="baseline"/>
        <w:rPr>
          <w:rFonts w:ascii="Calibri" w:hAnsi="Calibri" w:cs="Calibri"/>
          <w:b/>
          <w:bCs/>
          <w:sz w:val="22"/>
          <w:szCs w:val="22"/>
        </w:rPr>
      </w:pPr>
    </w:p>
    <w:sectPr w:rsidR="00535A03" w:rsidSect="00146DFF">
      <w:headerReference w:type="default" r:id="rId8"/>
      <w:footerReference w:type="default" r:id="rId9"/>
      <w:pgSz w:w="11906" w:h="16838"/>
      <w:pgMar w:top="1417" w:right="1701" w:bottom="1417" w:left="1701"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5A772" w14:textId="77777777" w:rsidR="009D13C3" w:rsidRDefault="009D13C3" w:rsidP="00E312C1">
      <w:r>
        <w:separator/>
      </w:r>
    </w:p>
  </w:endnote>
  <w:endnote w:type="continuationSeparator" w:id="0">
    <w:p w14:paraId="57753AC3" w14:textId="77777777" w:rsidR="009D13C3" w:rsidRDefault="009D13C3" w:rsidP="00E3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Ecofont_Spranq_eco_Sans">
    <w:altName w:val="Malgun Gothic"/>
    <w:charset w:val="01"/>
    <w:family w:val="swiss"/>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Noto Sans CJK SC">
    <w:charset w:val="00"/>
    <w:family w:val="auto"/>
    <w:pitch w:val="variable"/>
  </w:font>
  <w:font w:name="Lohit Devanagar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25C1A" w14:textId="01E61B62" w:rsidR="00C14837" w:rsidRDefault="00C14837" w:rsidP="00BA7EF0">
    <w:pPr>
      <w:rPr>
        <w:rFonts w:ascii="Calibri" w:hAnsi="Calibri" w:cs="Calibri"/>
        <w:b/>
        <w:bCs/>
        <w:sz w:val="16"/>
        <w:szCs w:val="16"/>
      </w:rPr>
    </w:pPr>
  </w:p>
  <w:p w14:paraId="2583F961" w14:textId="36C55F27" w:rsidR="00C14837" w:rsidRDefault="00C14837" w:rsidP="00BA7EF0">
    <w:pPr>
      <w:pStyle w:val="Rodap"/>
      <w:rPr>
        <w:rFonts w:ascii="Calibri" w:hAnsi="Calibri" w:cs="Calibri"/>
        <w:highlight w:val="green"/>
        <w:lang w:val="pt-BR"/>
      </w:rPr>
    </w:pPr>
  </w:p>
  <w:p w14:paraId="5302BDD5" w14:textId="79BE2391" w:rsidR="00C14837" w:rsidRDefault="00C14837" w:rsidP="00764E98">
    <w:pPr>
      <w:pStyle w:val="Rodap"/>
      <w:tabs>
        <w:tab w:val="clear" w:pos="4252"/>
        <w:tab w:val="clear" w:pos="8504"/>
        <w:tab w:val="left" w:pos="5670"/>
      </w:tabs>
      <w:rPr>
        <w:rFonts w:ascii="Calibri" w:hAnsi="Calibri" w:cs="Calibri"/>
        <w:sz w:val="16"/>
        <w:szCs w:val="16"/>
      </w:rPr>
    </w:pPr>
    <w:r>
      <w:rPr>
        <w:rFonts w:ascii="Calibri" w:hAnsi="Calibri" w:cs="Calibri"/>
        <w:sz w:val="16"/>
        <w:szCs w:val="16"/>
      </w:rPr>
      <w:tab/>
    </w:r>
  </w:p>
  <w:p w14:paraId="2B397E41" w14:textId="137B43A0" w:rsidR="00C14837" w:rsidRDefault="00C14837" w:rsidP="00BA7EF0">
    <w:pPr>
      <w:pStyle w:val="Rodap"/>
      <w:rPr>
        <w:rFonts w:ascii="Calibri" w:hAnsi="Calibri" w:cs="Calibri"/>
        <w:sz w:val="16"/>
        <w:szCs w:val="16"/>
      </w:rPr>
    </w:pPr>
  </w:p>
  <w:p w14:paraId="57AD5057" w14:textId="77777777" w:rsidR="00C14837" w:rsidRDefault="00C14837" w:rsidP="00BA7EF0">
    <w:pPr>
      <w:pStyle w:val="Rodap"/>
      <w:rPr>
        <w:rFonts w:ascii="Calibri" w:hAnsi="Calibri" w:cs="Calibri"/>
        <w:sz w:val="16"/>
        <w:szCs w:val="16"/>
      </w:rPr>
    </w:pPr>
  </w:p>
  <w:p w14:paraId="2EEFF372" w14:textId="77777777" w:rsidR="00C14837" w:rsidRDefault="00C14837" w:rsidP="00BA7EF0">
    <w:pPr>
      <w:pStyle w:val="Rodap"/>
      <w:rPr>
        <w:rFonts w:ascii="Calibri" w:hAnsi="Calibri" w:cs="Calibri"/>
        <w:sz w:val="16"/>
        <w:szCs w:val="16"/>
      </w:rPr>
    </w:pPr>
  </w:p>
  <w:p w14:paraId="465B2E16" w14:textId="77777777" w:rsidR="00C14837" w:rsidRDefault="00C14837" w:rsidP="00BA7EF0">
    <w:pPr>
      <w:pStyle w:val="Rodap"/>
      <w:rPr>
        <w:rFonts w:ascii="Calibri" w:hAnsi="Calibri" w:cs="Calibri"/>
        <w:sz w:val="16"/>
        <w:szCs w:val="16"/>
      </w:rPr>
    </w:pPr>
  </w:p>
  <w:p w14:paraId="3303DB62" w14:textId="77777777" w:rsidR="00C14837" w:rsidRDefault="00C14837" w:rsidP="00BA7EF0">
    <w:pPr>
      <w:pStyle w:val="Rodap"/>
      <w:rPr>
        <w:rFonts w:ascii="Calibri" w:hAnsi="Calibri" w:cs="Calibri"/>
        <w:sz w:val="16"/>
        <w:szCs w:val="16"/>
      </w:rPr>
    </w:pPr>
  </w:p>
  <w:p w14:paraId="36040CD4" w14:textId="77777777" w:rsidR="00C14837" w:rsidRDefault="00C14837" w:rsidP="00BA7EF0">
    <w:pPr>
      <w:pStyle w:val="Rodap"/>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D57A8" w14:textId="77777777" w:rsidR="009D13C3" w:rsidRDefault="009D13C3" w:rsidP="00E312C1">
      <w:r>
        <w:separator/>
      </w:r>
    </w:p>
  </w:footnote>
  <w:footnote w:type="continuationSeparator" w:id="0">
    <w:p w14:paraId="57B2F19C" w14:textId="77777777" w:rsidR="009D13C3" w:rsidRDefault="009D13C3" w:rsidP="00E31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A669E" w14:textId="6B7851C6" w:rsidR="00C14837" w:rsidRPr="00C50527" w:rsidRDefault="00C14837" w:rsidP="00494D67">
    <w:pPr>
      <w:pStyle w:val="Cabealho"/>
      <w:tabs>
        <w:tab w:val="clear" w:pos="4252"/>
        <w:tab w:val="clear" w:pos="8504"/>
        <w:tab w:val="left" w:pos="237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D"/>
    <w:multiLevelType w:val="multilevel"/>
    <w:tmpl w:val="0000000D"/>
    <w:name w:val="WW8Num13"/>
    <w:lvl w:ilvl="0">
      <w:start w:val="10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multilevel"/>
    <w:tmpl w:val="0000000E"/>
    <w:name w:val="WW8Num14"/>
    <w:lvl w:ilvl="0">
      <w:start w:val="1"/>
      <w:numFmt w:val="decimal"/>
      <w:lvlText w:val="%1"/>
      <w:lvlJc w:val="left"/>
      <w:pPr>
        <w:tabs>
          <w:tab w:val="num" w:pos="0"/>
        </w:tabs>
        <w:ind w:left="360" w:hanging="360"/>
      </w:pPr>
    </w:lvl>
    <w:lvl w:ilvl="1">
      <w:start w:val="8"/>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23425BA"/>
    <w:multiLevelType w:val="hybridMultilevel"/>
    <w:tmpl w:val="AFF831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4E5532"/>
    <w:multiLevelType w:val="multilevel"/>
    <w:tmpl w:val="2D2C557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CD7719"/>
    <w:multiLevelType w:val="multilevel"/>
    <w:tmpl w:val="B61E1E3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9B339E7"/>
    <w:multiLevelType w:val="multilevel"/>
    <w:tmpl w:val="1890B6F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3E2666"/>
    <w:multiLevelType w:val="hybridMultilevel"/>
    <w:tmpl w:val="BA7CBD4C"/>
    <w:lvl w:ilvl="0" w:tplc="C1F2046E">
      <w:start w:val="1"/>
      <w:numFmt w:val="upperRoman"/>
      <w:lvlText w:val="%1"/>
      <w:lvlJc w:val="left"/>
      <w:pPr>
        <w:ind w:left="426" w:hanging="96"/>
      </w:pPr>
      <w:rPr>
        <w:rFonts w:ascii="Calibri" w:eastAsia="Calibri" w:hAnsi="Calibri" w:cs="Calibri" w:hint="default"/>
        <w:b w:val="0"/>
        <w:bCs w:val="0"/>
        <w:i w:val="0"/>
        <w:iCs w:val="0"/>
        <w:spacing w:val="0"/>
        <w:w w:val="100"/>
        <w:sz w:val="22"/>
        <w:szCs w:val="22"/>
        <w:lang w:val="pt-PT" w:eastAsia="en-US" w:bidi="ar-SA"/>
      </w:rPr>
    </w:lvl>
    <w:lvl w:ilvl="1" w:tplc="5D0C1CE4">
      <w:numFmt w:val="bullet"/>
      <w:lvlText w:val="•"/>
      <w:lvlJc w:val="left"/>
      <w:pPr>
        <w:ind w:left="1313" w:hanging="96"/>
      </w:pPr>
      <w:rPr>
        <w:rFonts w:hint="default"/>
        <w:lang w:val="pt-PT" w:eastAsia="en-US" w:bidi="ar-SA"/>
      </w:rPr>
    </w:lvl>
    <w:lvl w:ilvl="2" w:tplc="E162293C">
      <w:numFmt w:val="bullet"/>
      <w:lvlText w:val="•"/>
      <w:lvlJc w:val="left"/>
      <w:pPr>
        <w:ind w:left="2207" w:hanging="96"/>
      </w:pPr>
      <w:rPr>
        <w:rFonts w:hint="default"/>
        <w:lang w:val="pt-PT" w:eastAsia="en-US" w:bidi="ar-SA"/>
      </w:rPr>
    </w:lvl>
    <w:lvl w:ilvl="3" w:tplc="585ACB18">
      <w:numFmt w:val="bullet"/>
      <w:lvlText w:val="•"/>
      <w:lvlJc w:val="left"/>
      <w:pPr>
        <w:ind w:left="3100" w:hanging="96"/>
      </w:pPr>
      <w:rPr>
        <w:rFonts w:hint="default"/>
        <w:lang w:val="pt-PT" w:eastAsia="en-US" w:bidi="ar-SA"/>
      </w:rPr>
    </w:lvl>
    <w:lvl w:ilvl="4" w:tplc="F58EFC76">
      <w:numFmt w:val="bullet"/>
      <w:lvlText w:val="•"/>
      <w:lvlJc w:val="left"/>
      <w:pPr>
        <w:ind w:left="3994" w:hanging="96"/>
      </w:pPr>
      <w:rPr>
        <w:rFonts w:hint="default"/>
        <w:lang w:val="pt-PT" w:eastAsia="en-US" w:bidi="ar-SA"/>
      </w:rPr>
    </w:lvl>
    <w:lvl w:ilvl="5" w:tplc="F8928680">
      <w:numFmt w:val="bullet"/>
      <w:lvlText w:val="•"/>
      <w:lvlJc w:val="left"/>
      <w:pPr>
        <w:ind w:left="4888" w:hanging="96"/>
      </w:pPr>
      <w:rPr>
        <w:rFonts w:hint="default"/>
        <w:lang w:val="pt-PT" w:eastAsia="en-US" w:bidi="ar-SA"/>
      </w:rPr>
    </w:lvl>
    <w:lvl w:ilvl="6" w:tplc="62F0FF00">
      <w:numFmt w:val="bullet"/>
      <w:lvlText w:val="•"/>
      <w:lvlJc w:val="left"/>
      <w:pPr>
        <w:ind w:left="5781" w:hanging="96"/>
      </w:pPr>
      <w:rPr>
        <w:rFonts w:hint="default"/>
        <w:lang w:val="pt-PT" w:eastAsia="en-US" w:bidi="ar-SA"/>
      </w:rPr>
    </w:lvl>
    <w:lvl w:ilvl="7" w:tplc="4850B46A">
      <w:numFmt w:val="bullet"/>
      <w:lvlText w:val="•"/>
      <w:lvlJc w:val="left"/>
      <w:pPr>
        <w:ind w:left="6675" w:hanging="96"/>
      </w:pPr>
      <w:rPr>
        <w:rFonts w:hint="default"/>
        <w:lang w:val="pt-PT" w:eastAsia="en-US" w:bidi="ar-SA"/>
      </w:rPr>
    </w:lvl>
    <w:lvl w:ilvl="8" w:tplc="E1423CF8">
      <w:numFmt w:val="bullet"/>
      <w:lvlText w:val="•"/>
      <w:lvlJc w:val="left"/>
      <w:pPr>
        <w:ind w:left="7569" w:hanging="96"/>
      </w:pPr>
      <w:rPr>
        <w:rFonts w:hint="default"/>
        <w:lang w:val="pt-PT" w:eastAsia="en-US" w:bidi="ar-SA"/>
      </w:rPr>
    </w:lvl>
  </w:abstractNum>
  <w:abstractNum w:abstractNumId="9" w15:restartNumberingAfterBreak="0">
    <w:nsid w:val="16E15848"/>
    <w:multiLevelType w:val="hybridMultilevel"/>
    <w:tmpl w:val="31EEDA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795C7C"/>
    <w:multiLevelType w:val="hybridMultilevel"/>
    <w:tmpl w:val="D66A3E8E"/>
    <w:lvl w:ilvl="0" w:tplc="0CEE4ACC">
      <w:start w:val="9"/>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1C4C4973"/>
    <w:multiLevelType w:val="hybridMultilevel"/>
    <w:tmpl w:val="28F6E8C8"/>
    <w:lvl w:ilvl="0" w:tplc="04160017">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5C100D"/>
    <w:multiLevelType w:val="multilevel"/>
    <w:tmpl w:val="8B48ABE2"/>
    <w:lvl w:ilvl="0">
      <w:start w:val="1"/>
      <w:numFmt w:val="decimal"/>
      <w:pStyle w:val="Nivel01"/>
      <w:lvlText w:val="%1."/>
      <w:lvlJc w:val="left"/>
      <w:pPr>
        <w:ind w:left="360" w:hanging="360"/>
      </w:pPr>
      <w:rPr>
        <w:rFonts w:hint="default"/>
        <w:b/>
      </w:rPr>
    </w:lvl>
    <w:lvl w:ilvl="1">
      <w:start w:val="1"/>
      <w:numFmt w:val="decimal"/>
      <w:lvlText w:val="%1.%2."/>
      <w:lvlJc w:val="left"/>
      <w:pPr>
        <w:ind w:left="567" w:firstLine="0"/>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C56C4D"/>
    <w:multiLevelType w:val="hybridMultilevel"/>
    <w:tmpl w:val="F6E6A222"/>
    <w:lvl w:ilvl="0" w:tplc="6CBA7C56">
      <w:start w:val="1"/>
      <w:numFmt w:val="lowerLetter"/>
      <w:lvlText w:val="%1)"/>
      <w:lvlJc w:val="left"/>
      <w:pPr>
        <w:ind w:left="484" w:hanging="223"/>
      </w:pPr>
      <w:rPr>
        <w:rFonts w:ascii="Calibri" w:eastAsia="Carlito" w:hAnsi="Calibri" w:cs="Calibri" w:hint="default"/>
        <w:w w:val="100"/>
        <w:sz w:val="20"/>
        <w:szCs w:val="20"/>
        <w:lang w:val="pt-PT" w:eastAsia="en-US" w:bidi="ar-SA"/>
      </w:rPr>
    </w:lvl>
    <w:lvl w:ilvl="1" w:tplc="5B20583A">
      <w:numFmt w:val="bullet"/>
      <w:lvlText w:val="•"/>
      <w:lvlJc w:val="left"/>
      <w:pPr>
        <w:ind w:left="1392" w:hanging="223"/>
      </w:pPr>
      <w:rPr>
        <w:rFonts w:hint="default"/>
        <w:lang w:val="pt-PT" w:eastAsia="en-US" w:bidi="ar-SA"/>
      </w:rPr>
    </w:lvl>
    <w:lvl w:ilvl="2" w:tplc="2FCCED9E">
      <w:numFmt w:val="bullet"/>
      <w:lvlText w:val="•"/>
      <w:lvlJc w:val="left"/>
      <w:pPr>
        <w:ind w:left="2305" w:hanging="223"/>
      </w:pPr>
      <w:rPr>
        <w:rFonts w:hint="default"/>
        <w:lang w:val="pt-PT" w:eastAsia="en-US" w:bidi="ar-SA"/>
      </w:rPr>
    </w:lvl>
    <w:lvl w:ilvl="3" w:tplc="606432B6">
      <w:numFmt w:val="bullet"/>
      <w:lvlText w:val="•"/>
      <w:lvlJc w:val="left"/>
      <w:pPr>
        <w:ind w:left="3217" w:hanging="223"/>
      </w:pPr>
      <w:rPr>
        <w:rFonts w:hint="default"/>
        <w:lang w:val="pt-PT" w:eastAsia="en-US" w:bidi="ar-SA"/>
      </w:rPr>
    </w:lvl>
    <w:lvl w:ilvl="4" w:tplc="C7AC97F4">
      <w:numFmt w:val="bullet"/>
      <w:lvlText w:val="•"/>
      <w:lvlJc w:val="left"/>
      <w:pPr>
        <w:ind w:left="4130" w:hanging="223"/>
      </w:pPr>
      <w:rPr>
        <w:rFonts w:hint="default"/>
        <w:lang w:val="pt-PT" w:eastAsia="en-US" w:bidi="ar-SA"/>
      </w:rPr>
    </w:lvl>
    <w:lvl w:ilvl="5" w:tplc="D8D06486">
      <w:numFmt w:val="bullet"/>
      <w:lvlText w:val="•"/>
      <w:lvlJc w:val="left"/>
      <w:pPr>
        <w:ind w:left="5043" w:hanging="223"/>
      </w:pPr>
      <w:rPr>
        <w:rFonts w:hint="default"/>
        <w:lang w:val="pt-PT" w:eastAsia="en-US" w:bidi="ar-SA"/>
      </w:rPr>
    </w:lvl>
    <w:lvl w:ilvl="6" w:tplc="0448C022">
      <w:numFmt w:val="bullet"/>
      <w:lvlText w:val="•"/>
      <w:lvlJc w:val="left"/>
      <w:pPr>
        <w:ind w:left="5955" w:hanging="223"/>
      </w:pPr>
      <w:rPr>
        <w:rFonts w:hint="default"/>
        <w:lang w:val="pt-PT" w:eastAsia="en-US" w:bidi="ar-SA"/>
      </w:rPr>
    </w:lvl>
    <w:lvl w:ilvl="7" w:tplc="49E43546">
      <w:numFmt w:val="bullet"/>
      <w:lvlText w:val="•"/>
      <w:lvlJc w:val="left"/>
      <w:pPr>
        <w:ind w:left="6868" w:hanging="223"/>
      </w:pPr>
      <w:rPr>
        <w:rFonts w:hint="default"/>
        <w:lang w:val="pt-PT" w:eastAsia="en-US" w:bidi="ar-SA"/>
      </w:rPr>
    </w:lvl>
    <w:lvl w:ilvl="8" w:tplc="0B32F7E2">
      <w:numFmt w:val="bullet"/>
      <w:lvlText w:val="•"/>
      <w:lvlJc w:val="left"/>
      <w:pPr>
        <w:ind w:left="7781" w:hanging="223"/>
      </w:pPr>
      <w:rPr>
        <w:rFonts w:hint="default"/>
        <w:lang w:val="pt-PT" w:eastAsia="en-US" w:bidi="ar-SA"/>
      </w:rPr>
    </w:lvl>
  </w:abstractNum>
  <w:abstractNum w:abstractNumId="14" w15:restartNumberingAfterBreak="0">
    <w:nsid w:val="24465B22"/>
    <w:multiLevelType w:val="hybridMultilevel"/>
    <w:tmpl w:val="097AE8D0"/>
    <w:lvl w:ilvl="0" w:tplc="160068D0">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BAACEB36">
      <w:numFmt w:val="bullet"/>
      <w:lvlText w:val="•"/>
      <w:lvlJc w:val="left"/>
      <w:pPr>
        <w:ind w:left="1194" w:hanging="228"/>
      </w:pPr>
      <w:rPr>
        <w:rFonts w:hint="default"/>
        <w:lang w:val="pt-PT" w:eastAsia="en-US" w:bidi="ar-SA"/>
      </w:rPr>
    </w:lvl>
    <w:lvl w:ilvl="2" w:tplc="00A2BC36">
      <w:numFmt w:val="bullet"/>
      <w:lvlText w:val="•"/>
      <w:lvlJc w:val="left"/>
      <w:pPr>
        <w:ind w:left="2129" w:hanging="228"/>
      </w:pPr>
      <w:rPr>
        <w:rFonts w:hint="default"/>
        <w:lang w:val="pt-PT" w:eastAsia="en-US" w:bidi="ar-SA"/>
      </w:rPr>
    </w:lvl>
    <w:lvl w:ilvl="3" w:tplc="0518DE34">
      <w:numFmt w:val="bullet"/>
      <w:lvlText w:val="•"/>
      <w:lvlJc w:val="left"/>
      <w:pPr>
        <w:ind w:left="3063" w:hanging="228"/>
      </w:pPr>
      <w:rPr>
        <w:rFonts w:hint="default"/>
        <w:lang w:val="pt-PT" w:eastAsia="en-US" w:bidi="ar-SA"/>
      </w:rPr>
    </w:lvl>
    <w:lvl w:ilvl="4" w:tplc="31ECBA32">
      <w:numFmt w:val="bullet"/>
      <w:lvlText w:val="•"/>
      <w:lvlJc w:val="left"/>
      <w:pPr>
        <w:ind w:left="3998" w:hanging="228"/>
      </w:pPr>
      <w:rPr>
        <w:rFonts w:hint="default"/>
        <w:lang w:val="pt-PT" w:eastAsia="en-US" w:bidi="ar-SA"/>
      </w:rPr>
    </w:lvl>
    <w:lvl w:ilvl="5" w:tplc="C824C9F2">
      <w:numFmt w:val="bullet"/>
      <w:lvlText w:val="•"/>
      <w:lvlJc w:val="left"/>
      <w:pPr>
        <w:ind w:left="4933" w:hanging="228"/>
      </w:pPr>
      <w:rPr>
        <w:rFonts w:hint="default"/>
        <w:lang w:val="pt-PT" w:eastAsia="en-US" w:bidi="ar-SA"/>
      </w:rPr>
    </w:lvl>
    <w:lvl w:ilvl="6" w:tplc="DFAC8750">
      <w:numFmt w:val="bullet"/>
      <w:lvlText w:val="•"/>
      <w:lvlJc w:val="left"/>
      <w:pPr>
        <w:ind w:left="5867" w:hanging="228"/>
      </w:pPr>
      <w:rPr>
        <w:rFonts w:hint="default"/>
        <w:lang w:val="pt-PT" w:eastAsia="en-US" w:bidi="ar-SA"/>
      </w:rPr>
    </w:lvl>
    <w:lvl w:ilvl="7" w:tplc="84C860BC">
      <w:numFmt w:val="bullet"/>
      <w:lvlText w:val="•"/>
      <w:lvlJc w:val="left"/>
      <w:pPr>
        <w:ind w:left="6802" w:hanging="228"/>
      </w:pPr>
      <w:rPr>
        <w:rFonts w:hint="default"/>
        <w:lang w:val="pt-PT" w:eastAsia="en-US" w:bidi="ar-SA"/>
      </w:rPr>
    </w:lvl>
    <w:lvl w:ilvl="8" w:tplc="8B0A9726">
      <w:numFmt w:val="bullet"/>
      <w:lvlText w:val="•"/>
      <w:lvlJc w:val="left"/>
      <w:pPr>
        <w:ind w:left="7737" w:hanging="228"/>
      </w:pPr>
      <w:rPr>
        <w:rFonts w:hint="default"/>
        <w:lang w:val="pt-PT" w:eastAsia="en-US" w:bidi="ar-SA"/>
      </w:rPr>
    </w:lvl>
  </w:abstractNum>
  <w:abstractNum w:abstractNumId="15"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9863BF1"/>
    <w:multiLevelType w:val="hybridMultilevel"/>
    <w:tmpl w:val="BE7C1E2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2FBC6F89"/>
    <w:multiLevelType w:val="multilevel"/>
    <w:tmpl w:val="3EAA8810"/>
    <w:lvl w:ilvl="0">
      <w:start w:val="4"/>
      <w:numFmt w:val="decimal"/>
      <w:lvlText w:val="%1"/>
      <w:lvlJc w:val="left"/>
      <w:pPr>
        <w:ind w:left="360" w:hanging="360"/>
      </w:pPr>
      <w:rPr>
        <w:rFonts w:asciiTheme="minorHAnsi" w:eastAsia="Times New Roman" w:hAnsiTheme="minorHAnsi" w:cstheme="minorHAnsi" w:hint="default"/>
      </w:rPr>
    </w:lvl>
    <w:lvl w:ilvl="1">
      <w:start w:val="1"/>
      <w:numFmt w:val="decimal"/>
      <w:lvlText w:val="%1.%2"/>
      <w:lvlJc w:val="left"/>
      <w:pPr>
        <w:ind w:left="360" w:hanging="360"/>
      </w:pPr>
      <w:rPr>
        <w:rFonts w:asciiTheme="minorHAnsi" w:eastAsia="Times New Roman" w:hAnsiTheme="minorHAnsi" w:cstheme="minorHAnsi" w:hint="default"/>
      </w:rPr>
    </w:lvl>
    <w:lvl w:ilvl="2">
      <w:start w:val="1"/>
      <w:numFmt w:val="decimal"/>
      <w:lvlText w:val="%1.%2.%3"/>
      <w:lvlJc w:val="left"/>
      <w:pPr>
        <w:ind w:left="720" w:hanging="720"/>
      </w:pPr>
      <w:rPr>
        <w:rFonts w:asciiTheme="minorHAnsi" w:eastAsia="Times New Roman" w:hAnsiTheme="minorHAnsi" w:cstheme="minorHAnsi" w:hint="default"/>
      </w:rPr>
    </w:lvl>
    <w:lvl w:ilvl="3">
      <w:start w:val="1"/>
      <w:numFmt w:val="decimal"/>
      <w:lvlText w:val="%1.%2.%3.%4"/>
      <w:lvlJc w:val="left"/>
      <w:pPr>
        <w:ind w:left="720" w:hanging="720"/>
      </w:pPr>
      <w:rPr>
        <w:rFonts w:asciiTheme="minorHAnsi" w:eastAsia="Times New Roman" w:hAnsiTheme="minorHAnsi" w:cstheme="minorHAnsi" w:hint="default"/>
      </w:rPr>
    </w:lvl>
    <w:lvl w:ilvl="4">
      <w:start w:val="1"/>
      <w:numFmt w:val="decimal"/>
      <w:lvlText w:val="%1.%2.%3.%4.%5"/>
      <w:lvlJc w:val="left"/>
      <w:pPr>
        <w:ind w:left="1080" w:hanging="1080"/>
      </w:pPr>
      <w:rPr>
        <w:rFonts w:asciiTheme="minorHAnsi" w:eastAsia="Times New Roman" w:hAnsiTheme="minorHAnsi" w:cstheme="minorHAnsi" w:hint="default"/>
      </w:rPr>
    </w:lvl>
    <w:lvl w:ilvl="5">
      <w:start w:val="1"/>
      <w:numFmt w:val="decimal"/>
      <w:lvlText w:val="%1.%2.%3.%4.%5.%6"/>
      <w:lvlJc w:val="left"/>
      <w:pPr>
        <w:ind w:left="1080" w:hanging="1080"/>
      </w:pPr>
      <w:rPr>
        <w:rFonts w:asciiTheme="minorHAnsi" w:eastAsia="Times New Roman" w:hAnsiTheme="minorHAnsi" w:cstheme="minorHAnsi" w:hint="default"/>
      </w:rPr>
    </w:lvl>
    <w:lvl w:ilvl="6">
      <w:start w:val="1"/>
      <w:numFmt w:val="decimal"/>
      <w:lvlText w:val="%1.%2.%3.%4.%5.%6.%7"/>
      <w:lvlJc w:val="left"/>
      <w:pPr>
        <w:ind w:left="1440" w:hanging="1440"/>
      </w:pPr>
      <w:rPr>
        <w:rFonts w:asciiTheme="minorHAnsi" w:eastAsia="Times New Roman" w:hAnsiTheme="minorHAnsi" w:cstheme="minorHAnsi" w:hint="default"/>
      </w:rPr>
    </w:lvl>
    <w:lvl w:ilvl="7">
      <w:start w:val="1"/>
      <w:numFmt w:val="decimal"/>
      <w:lvlText w:val="%1.%2.%3.%4.%5.%6.%7.%8"/>
      <w:lvlJc w:val="left"/>
      <w:pPr>
        <w:ind w:left="1440" w:hanging="1440"/>
      </w:pPr>
      <w:rPr>
        <w:rFonts w:asciiTheme="minorHAnsi" w:eastAsia="Times New Roman" w:hAnsiTheme="minorHAnsi" w:cstheme="minorHAnsi" w:hint="default"/>
      </w:rPr>
    </w:lvl>
    <w:lvl w:ilvl="8">
      <w:start w:val="1"/>
      <w:numFmt w:val="decimal"/>
      <w:lvlText w:val="%1.%2.%3.%4.%5.%6.%7.%8.%9"/>
      <w:lvlJc w:val="left"/>
      <w:pPr>
        <w:ind w:left="1440" w:hanging="1440"/>
      </w:pPr>
      <w:rPr>
        <w:rFonts w:asciiTheme="minorHAnsi" w:eastAsia="Times New Roman" w:hAnsiTheme="minorHAnsi" w:cstheme="minorHAnsi" w:hint="default"/>
      </w:rPr>
    </w:lvl>
  </w:abstractNum>
  <w:abstractNum w:abstractNumId="18"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F13547"/>
    <w:multiLevelType w:val="multilevel"/>
    <w:tmpl w:val="CBBEE3CC"/>
    <w:lvl w:ilvl="0">
      <w:start w:val="1"/>
      <w:numFmt w:val="decimal"/>
      <w:pStyle w:val="Ttulo1"/>
      <w:lvlText w:val="%1."/>
      <w:lvlJc w:val="left"/>
      <w:rPr>
        <w:rFonts w:ascii="Calibri" w:hAnsi="Calibri" w:cs="Calibri" w:hint="default"/>
        <w:b/>
        <w:bCs/>
        <w:color w:val="FF0000"/>
        <w:sz w:val="22"/>
        <w:szCs w:val="22"/>
      </w:rPr>
    </w:lvl>
    <w:lvl w:ilvl="1">
      <w:start w:val="2"/>
      <w:numFmt w:val="decimal"/>
      <w:isLgl/>
      <w:lvlText w:val="%1.%2"/>
      <w:lvlJc w:val="left"/>
      <w:rPr>
        <w:rFonts w:ascii="Calibri" w:hAnsi="Calibri" w:cs="Calibri" w:hint="default"/>
        <w:b/>
        <w:bCs/>
        <w:color w:val="FF0000"/>
        <w:sz w:val="22"/>
        <w:szCs w:val="22"/>
      </w:rPr>
    </w:lvl>
    <w:lvl w:ilvl="2">
      <w:start w:val="1"/>
      <w:numFmt w:val="decimal"/>
      <w:lvlText w:val="%3.1.1"/>
      <w:lvlJc w:val="left"/>
      <w:pPr>
        <w:ind w:left="720" w:hanging="360"/>
      </w:pPr>
      <w:rPr>
        <w:rFonts w:ascii="Arial Narrow" w:hAnsi="Arial Narrow" w:hint="default"/>
        <w:b/>
        <w:i w:val="0"/>
        <w:color w:val="auto"/>
        <w:sz w:val="22"/>
        <w:szCs w:val="22"/>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3A447821"/>
    <w:multiLevelType w:val="hybridMultilevel"/>
    <w:tmpl w:val="D2B88F1E"/>
    <w:lvl w:ilvl="0" w:tplc="E45EA934">
      <w:start w:val="1"/>
      <w:numFmt w:val="decimal"/>
      <w:lvlText w:val="%1."/>
      <w:lvlJc w:val="left"/>
      <w:pPr>
        <w:ind w:left="1149" w:hanging="360"/>
      </w:pPr>
      <w:rPr>
        <w:rFonts w:ascii="Calibri" w:eastAsia="Calibri" w:hAnsi="Calibri" w:cs="Calibri" w:hint="default"/>
        <w:b w:val="0"/>
        <w:bCs w:val="0"/>
        <w:i w:val="0"/>
        <w:iCs w:val="0"/>
        <w:spacing w:val="0"/>
        <w:w w:val="100"/>
        <w:sz w:val="22"/>
        <w:szCs w:val="22"/>
        <w:lang w:val="pt-PT" w:eastAsia="en-US" w:bidi="ar-SA"/>
      </w:rPr>
    </w:lvl>
    <w:lvl w:ilvl="1" w:tplc="AA5AF1A4">
      <w:numFmt w:val="bullet"/>
      <w:lvlText w:val=""/>
      <w:lvlJc w:val="left"/>
      <w:pPr>
        <w:ind w:left="1149" w:hanging="360"/>
      </w:pPr>
      <w:rPr>
        <w:rFonts w:ascii="Symbol" w:eastAsia="Symbol" w:hAnsi="Symbol" w:cs="Symbol" w:hint="default"/>
        <w:b w:val="0"/>
        <w:bCs w:val="0"/>
        <w:i w:val="0"/>
        <w:iCs w:val="0"/>
        <w:spacing w:val="0"/>
        <w:w w:val="100"/>
        <w:sz w:val="22"/>
        <w:szCs w:val="22"/>
        <w:lang w:val="pt-PT" w:eastAsia="en-US" w:bidi="ar-SA"/>
      </w:rPr>
    </w:lvl>
    <w:lvl w:ilvl="2" w:tplc="AAB67354">
      <w:numFmt w:val="bullet"/>
      <w:lvlText w:val="•"/>
      <w:lvlJc w:val="left"/>
      <w:pPr>
        <w:ind w:left="2692" w:hanging="360"/>
      </w:pPr>
      <w:rPr>
        <w:rFonts w:hint="default"/>
        <w:lang w:val="pt-PT" w:eastAsia="en-US" w:bidi="ar-SA"/>
      </w:rPr>
    </w:lvl>
    <w:lvl w:ilvl="3" w:tplc="E8FA5E84">
      <w:numFmt w:val="bullet"/>
      <w:lvlText w:val="•"/>
      <w:lvlJc w:val="left"/>
      <w:pPr>
        <w:ind w:left="3525" w:hanging="360"/>
      </w:pPr>
      <w:rPr>
        <w:rFonts w:hint="default"/>
        <w:lang w:val="pt-PT" w:eastAsia="en-US" w:bidi="ar-SA"/>
      </w:rPr>
    </w:lvl>
    <w:lvl w:ilvl="4" w:tplc="54F81AAC">
      <w:numFmt w:val="bullet"/>
      <w:lvlText w:val="•"/>
      <w:lvlJc w:val="left"/>
      <w:pPr>
        <w:ind w:left="4358" w:hanging="360"/>
      </w:pPr>
      <w:rPr>
        <w:rFonts w:hint="default"/>
        <w:lang w:val="pt-PT" w:eastAsia="en-US" w:bidi="ar-SA"/>
      </w:rPr>
    </w:lvl>
    <w:lvl w:ilvl="5" w:tplc="7C7295B4">
      <w:numFmt w:val="bullet"/>
      <w:lvlText w:val="•"/>
      <w:lvlJc w:val="left"/>
      <w:pPr>
        <w:ind w:left="5191" w:hanging="360"/>
      </w:pPr>
      <w:rPr>
        <w:rFonts w:hint="default"/>
        <w:lang w:val="pt-PT" w:eastAsia="en-US" w:bidi="ar-SA"/>
      </w:rPr>
    </w:lvl>
    <w:lvl w:ilvl="6" w:tplc="B414EBD2">
      <w:numFmt w:val="bullet"/>
      <w:lvlText w:val="•"/>
      <w:lvlJc w:val="left"/>
      <w:pPr>
        <w:ind w:left="6024" w:hanging="360"/>
      </w:pPr>
      <w:rPr>
        <w:rFonts w:hint="default"/>
        <w:lang w:val="pt-PT" w:eastAsia="en-US" w:bidi="ar-SA"/>
      </w:rPr>
    </w:lvl>
    <w:lvl w:ilvl="7" w:tplc="6CF4372E">
      <w:numFmt w:val="bullet"/>
      <w:lvlText w:val="•"/>
      <w:lvlJc w:val="left"/>
      <w:pPr>
        <w:ind w:left="6857" w:hanging="360"/>
      </w:pPr>
      <w:rPr>
        <w:rFonts w:hint="default"/>
        <w:lang w:val="pt-PT" w:eastAsia="en-US" w:bidi="ar-SA"/>
      </w:rPr>
    </w:lvl>
    <w:lvl w:ilvl="8" w:tplc="40AEC438">
      <w:numFmt w:val="bullet"/>
      <w:lvlText w:val="•"/>
      <w:lvlJc w:val="left"/>
      <w:pPr>
        <w:ind w:left="7690" w:hanging="360"/>
      </w:pPr>
      <w:rPr>
        <w:rFonts w:hint="default"/>
        <w:lang w:val="pt-PT" w:eastAsia="en-US" w:bidi="ar-SA"/>
      </w:rPr>
    </w:lvl>
  </w:abstractNum>
  <w:abstractNum w:abstractNumId="2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070DF9"/>
    <w:multiLevelType w:val="multilevel"/>
    <w:tmpl w:val="9B8849B6"/>
    <w:lvl w:ilvl="0">
      <w:start w:val="1"/>
      <w:numFmt w:val="upperRoman"/>
      <w:lvlText w:val="%1."/>
      <w:lvlJc w:val="left"/>
      <w:pPr>
        <w:ind w:left="72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54B0F02"/>
    <w:multiLevelType w:val="hybridMultilevel"/>
    <w:tmpl w:val="FF782C82"/>
    <w:lvl w:ilvl="0" w:tplc="CD9C4F0E">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55B7341"/>
    <w:multiLevelType w:val="multilevel"/>
    <w:tmpl w:val="9B80EF6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8937A9C"/>
    <w:multiLevelType w:val="hybridMultilevel"/>
    <w:tmpl w:val="3D3ECC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D091D3F"/>
    <w:multiLevelType w:val="hybridMultilevel"/>
    <w:tmpl w:val="DD86135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9" w15:restartNumberingAfterBreak="0">
    <w:nsid w:val="4D8F2419"/>
    <w:multiLevelType w:val="hybridMultilevel"/>
    <w:tmpl w:val="3B76848C"/>
    <w:lvl w:ilvl="0" w:tplc="5FCEF216">
      <w:start w:val="1"/>
      <w:numFmt w:val="upperRoman"/>
      <w:lvlText w:val="%1"/>
      <w:lvlJc w:val="left"/>
      <w:pPr>
        <w:ind w:left="426" w:hanging="106"/>
      </w:pPr>
      <w:rPr>
        <w:rFonts w:ascii="Calibri" w:eastAsia="Calibri" w:hAnsi="Calibri" w:cs="Calibri" w:hint="default"/>
        <w:b w:val="0"/>
        <w:bCs w:val="0"/>
        <w:i w:val="0"/>
        <w:iCs w:val="0"/>
        <w:spacing w:val="0"/>
        <w:w w:val="100"/>
        <w:sz w:val="22"/>
        <w:szCs w:val="22"/>
        <w:lang w:val="pt-PT" w:eastAsia="en-US" w:bidi="ar-SA"/>
      </w:rPr>
    </w:lvl>
    <w:lvl w:ilvl="1" w:tplc="E9C2590E">
      <w:numFmt w:val="bullet"/>
      <w:lvlText w:val="•"/>
      <w:lvlJc w:val="left"/>
      <w:pPr>
        <w:ind w:left="1313" w:hanging="106"/>
      </w:pPr>
      <w:rPr>
        <w:rFonts w:hint="default"/>
        <w:lang w:val="pt-PT" w:eastAsia="en-US" w:bidi="ar-SA"/>
      </w:rPr>
    </w:lvl>
    <w:lvl w:ilvl="2" w:tplc="CF326428">
      <w:numFmt w:val="bullet"/>
      <w:lvlText w:val="•"/>
      <w:lvlJc w:val="left"/>
      <w:pPr>
        <w:ind w:left="2207" w:hanging="106"/>
      </w:pPr>
      <w:rPr>
        <w:rFonts w:hint="default"/>
        <w:lang w:val="pt-PT" w:eastAsia="en-US" w:bidi="ar-SA"/>
      </w:rPr>
    </w:lvl>
    <w:lvl w:ilvl="3" w:tplc="E49E2378">
      <w:numFmt w:val="bullet"/>
      <w:lvlText w:val="•"/>
      <w:lvlJc w:val="left"/>
      <w:pPr>
        <w:ind w:left="3100" w:hanging="106"/>
      </w:pPr>
      <w:rPr>
        <w:rFonts w:hint="default"/>
        <w:lang w:val="pt-PT" w:eastAsia="en-US" w:bidi="ar-SA"/>
      </w:rPr>
    </w:lvl>
    <w:lvl w:ilvl="4" w:tplc="3A682280">
      <w:numFmt w:val="bullet"/>
      <w:lvlText w:val="•"/>
      <w:lvlJc w:val="left"/>
      <w:pPr>
        <w:ind w:left="3994" w:hanging="106"/>
      </w:pPr>
      <w:rPr>
        <w:rFonts w:hint="default"/>
        <w:lang w:val="pt-PT" w:eastAsia="en-US" w:bidi="ar-SA"/>
      </w:rPr>
    </w:lvl>
    <w:lvl w:ilvl="5" w:tplc="DC1253D6">
      <w:numFmt w:val="bullet"/>
      <w:lvlText w:val="•"/>
      <w:lvlJc w:val="left"/>
      <w:pPr>
        <w:ind w:left="4888" w:hanging="106"/>
      </w:pPr>
      <w:rPr>
        <w:rFonts w:hint="default"/>
        <w:lang w:val="pt-PT" w:eastAsia="en-US" w:bidi="ar-SA"/>
      </w:rPr>
    </w:lvl>
    <w:lvl w:ilvl="6" w:tplc="98D2157A">
      <w:numFmt w:val="bullet"/>
      <w:lvlText w:val="•"/>
      <w:lvlJc w:val="left"/>
      <w:pPr>
        <w:ind w:left="5781" w:hanging="106"/>
      </w:pPr>
      <w:rPr>
        <w:rFonts w:hint="default"/>
        <w:lang w:val="pt-PT" w:eastAsia="en-US" w:bidi="ar-SA"/>
      </w:rPr>
    </w:lvl>
    <w:lvl w:ilvl="7" w:tplc="5B50A72C">
      <w:numFmt w:val="bullet"/>
      <w:lvlText w:val="•"/>
      <w:lvlJc w:val="left"/>
      <w:pPr>
        <w:ind w:left="6675" w:hanging="106"/>
      </w:pPr>
      <w:rPr>
        <w:rFonts w:hint="default"/>
        <w:lang w:val="pt-PT" w:eastAsia="en-US" w:bidi="ar-SA"/>
      </w:rPr>
    </w:lvl>
    <w:lvl w:ilvl="8" w:tplc="F4A05F7C">
      <w:numFmt w:val="bullet"/>
      <w:lvlText w:val="•"/>
      <w:lvlJc w:val="left"/>
      <w:pPr>
        <w:ind w:left="7569" w:hanging="106"/>
      </w:pPr>
      <w:rPr>
        <w:rFonts w:hint="default"/>
        <w:lang w:val="pt-PT" w:eastAsia="en-US" w:bidi="ar-SA"/>
      </w:rPr>
    </w:lvl>
  </w:abstractNum>
  <w:abstractNum w:abstractNumId="3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070321C"/>
    <w:multiLevelType w:val="hybridMultilevel"/>
    <w:tmpl w:val="97C01166"/>
    <w:lvl w:ilvl="0" w:tplc="48D690C0">
      <w:start w:val="3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241485"/>
    <w:multiLevelType w:val="multilevel"/>
    <w:tmpl w:val="DA00E4FA"/>
    <w:lvl w:ilvl="0">
      <w:start w:val="5"/>
      <w:numFmt w:val="decimal"/>
      <w:lvlText w:val="%1"/>
      <w:lvlJc w:val="left"/>
      <w:pPr>
        <w:ind w:left="812" w:hanging="386"/>
      </w:pPr>
      <w:rPr>
        <w:rFonts w:hint="default"/>
        <w:lang w:val="pt-PT" w:eastAsia="en-US" w:bidi="ar-SA"/>
      </w:rPr>
    </w:lvl>
    <w:lvl w:ilvl="1">
      <w:start w:val="1"/>
      <w:numFmt w:val="decimal"/>
      <w:lvlText w:val="%1.%2."/>
      <w:lvlJc w:val="left"/>
      <w:pPr>
        <w:ind w:left="812" w:hanging="386"/>
      </w:pPr>
      <w:rPr>
        <w:rFonts w:ascii="Calibri" w:eastAsia="Calibri" w:hAnsi="Calibri" w:cs="Calibri" w:hint="default"/>
        <w:b w:val="0"/>
        <w:bCs w:val="0"/>
        <w:i w:val="0"/>
        <w:iCs w:val="0"/>
        <w:spacing w:val="0"/>
        <w:w w:val="100"/>
        <w:sz w:val="22"/>
        <w:szCs w:val="22"/>
        <w:lang w:val="pt-PT" w:eastAsia="en-US" w:bidi="ar-SA"/>
      </w:rPr>
    </w:lvl>
    <w:lvl w:ilvl="2">
      <w:start w:val="1"/>
      <w:numFmt w:val="decimal"/>
      <w:lvlText w:val="%1.%2.%3."/>
      <w:lvlJc w:val="left"/>
      <w:pPr>
        <w:ind w:left="426" w:hanging="564"/>
      </w:pPr>
      <w:rPr>
        <w:rFonts w:ascii="Calibri" w:eastAsia="Calibri" w:hAnsi="Calibri" w:cs="Calibri" w:hint="default"/>
        <w:b w:val="0"/>
        <w:bCs w:val="0"/>
        <w:i w:val="0"/>
        <w:iCs w:val="0"/>
        <w:spacing w:val="0"/>
        <w:w w:val="100"/>
        <w:sz w:val="22"/>
        <w:szCs w:val="22"/>
        <w:lang w:val="pt-PT" w:eastAsia="en-US" w:bidi="ar-SA"/>
      </w:rPr>
    </w:lvl>
    <w:lvl w:ilvl="3">
      <w:numFmt w:val="bullet"/>
      <w:lvlText w:val="•"/>
      <w:lvlJc w:val="left"/>
      <w:pPr>
        <w:ind w:left="2716" w:hanging="564"/>
      </w:pPr>
      <w:rPr>
        <w:rFonts w:hint="default"/>
        <w:lang w:val="pt-PT" w:eastAsia="en-US" w:bidi="ar-SA"/>
      </w:rPr>
    </w:lvl>
    <w:lvl w:ilvl="4">
      <w:numFmt w:val="bullet"/>
      <w:lvlText w:val="•"/>
      <w:lvlJc w:val="left"/>
      <w:pPr>
        <w:ind w:left="3665" w:hanging="564"/>
      </w:pPr>
      <w:rPr>
        <w:rFonts w:hint="default"/>
        <w:lang w:val="pt-PT" w:eastAsia="en-US" w:bidi="ar-SA"/>
      </w:rPr>
    </w:lvl>
    <w:lvl w:ilvl="5">
      <w:numFmt w:val="bullet"/>
      <w:lvlText w:val="•"/>
      <w:lvlJc w:val="left"/>
      <w:pPr>
        <w:ind w:left="4613" w:hanging="564"/>
      </w:pPr>
      <w:rPr>
        <w:rFonts w:hint="default"/>
        <w:lang w:val="pt-PT" w:eastAsia="en-US" w:bidi="ar-SA"/>
      </w:rPr>
    </w:lvl>
    <w:lvl w:ilvl="6">
      <w:numFmt w:val="bullet"/>
      <w:lvlText w:val="•"/>
      <w:lvlJc w:val="left"/>
      <w:pPr>
        <w:ind w:left="5562" w:hanging="564"/>
      </w:pPr>
      <w:rPr>
        <w:rFonts w:hint="default"/>
        <w:lang w:val="pt-PT" w:eastAsia="en-US" w:bidi="ar-SA"/>
      </w:rPr>
    </w:lvl>
    <w:lvl w:ilvl="7">
      <w:numFmt w:val="bullet"/>
      <w:lvlText w:val="•"/>
      <w:lvlJc w:val="left"/>
      <w:pPr>
        <w:ind w:left="6510" w:hanging="564"/>
      </w:pPr>
      <w:rPr>
        <w:rFonts w:hint="default"/>
        <w:lang w:val="pt-PT" w:eastAsia="en-US" w:bidi="ar-SA"/>
      </w:rPr>
    </w:lvl>
    <w:lvl w:ilvl="8">
      <w:numFmt w:val="bullet"/>
      <w:lvlText w:val="•"/>
      <w:lvlJc w:val="left"/>
      <w:pPr>
        <w:ind w:left="7459" w:hanging="564"/>
      </w:pPr>
      <w:rPr>
        <w:rFonts w:hint="default"/>
        <w:lang w:val="pt-PT" w:eastAsia="en-US" w:bidi="ar-SA"/>
      </w:rPr>
    </w:lvl>
  </w:abstractNum>
  <w:abstractNum w:abstractNumId="33"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BF342A"/>
    <w:multiLevelType w:val="hybridMultilevel"/>
    <w:tmpl w:val="36A602FE"/>
    <w:lvl w:ilvl="0" w:tplc="308480B2">
      <w:start w:val="3"/>
      <w:numFmt w:val="lowerRoman"/>
      <w:lvlText w:val="%1."/>
      <w:lvlJc w:val="left"/>
      <w:pPr>
        <w:tabs>
          <w:tab w:val="num" w:pos="2520"/>
        </w:tabs>
        <w:ind w:left="2520" w:hanging="720"/>
      </w:pPr>
      <w:rPr>
        <w:rFonts w:ascii="Times" w:hAnsi="Times" w:hint="default"/>
        <w:b w:val="0"/>
      </w:rPr>
    </w:lvl>
    <w:lvl w:ilvl="1" w:tplc="04160019">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35" w15:restartNumberingAfterBreak="0">
    <w:nsid w:val="5EB22171"/>
    <w:multiLevelType w:val="hybridMultilevel"/>
    <w:tmpl w:val="7E364F92"/>
    <w:lvl w:ilvl="0" w:tplc="3F2492F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2B42E5C"/>
    <w:multiLevelType w:val="hybridMultilevel"/>
    <w:tmpl w:val="34946DF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9" w15:restartNumberingAfterBreak="0">
    <w:nsid w:val="7768117D"/>
    <w:multiLevelType w:val="hybridMultilevel"/>
    <w:tmpl w:val="FCDE812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0" w15:restartNumberingAfterBreak="0">
    <w:nsid w:val="77B117DC"/>
    <w:multiLevelType w:val="hybridMultilevel"/>
    <w:tmpl w:val="FC6EA34C"/>
    <w:name w:val="WW8Num3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DEE765A"/>
    <w:multiLevelType w:val="hybridMultilevel"/>
    <w:tmpl w:val="7152B55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4" w15:restartNumberingAfterBreak="0">
    <w:nsid w:val="7E3C0E9F"/>
    <w:multiLevelType w:val="multilevel"/>
    <w:tmpl w:val="2FF66F9A"/>
    <w:lvl w:ilvl="0">
      <w:start w:val="1"/>
      <w:numFmt w:val="decimal"/>
      <w:lvlText w:val="%1."/>
      <w:lvlJc w:val="left"/>
      <w:pPr>
        <w:ind w:left="648" w:hanging="223"/>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426" w:hanging="332"/>
      </w:pPr>
      <w:rPr>
        <w:rFonts w:ascii="Calibri" w:eastAsia="Calibri" w:hAnsi="Calibri" w:cs="Calibri" w:hint="default"/>
        <w:b w:val="0"/>
        <w:bCs w:val="0"/>
        <w:i w:val="0"/>
        <w:iCs w:val="0"/>
        <w:spacing w:val="0"/>
        <w:w w:val="100"/>
        <w:sz w:val="22"/>
        <w:szCs w:val="22"/>
        <w:lang w:val="pt-PT" w:eastAsia="en-US" w:bidi="ar-SA"/>
      </w:rPr>
    </w:lvl>
    <w:lvl w:ilvl="2">
      <w:numFmt w:val="bullet"/>
      <w:lvlText w:val="•"/>
      <w:lvlJc w:val="left"/>
      <w:pPr>
        <w:ind w:left="1608" w:hanging="332"/>
      </w:pPr>
      <w:rPr>
        <w:rFonts w:hint="default"/>
        <w:lang w:val="pt-PT" w:eastAsia="en-US" w:bidi="ar-SA"/>
      </w:rPr>
    </w:lvl>
    <w:lvl w:ilvl="3">
      <w:numFmt w:val="bullet"/>
      <w:lvlText w:val="•"/>
      <w:lvlJc w:val="left"/>
      <w:pPr>
        <w:ind w:left="2576" w:hanging="332"/>
      </w:pPr>
      <w:rPr>
        <w:rFonts w:hint="default"/>
        <w:lang w:val="pt-PT" w:eastAsia="en-US" w:bidi="ar-SA"/>
      </w:rPr>
    </w:lvl>
    <w:lvl w:ilvl="4">
      <w:numFmt w:val="bullet"/>
      <w:lvlText w:val="•"/>
      <w:lvlJc w:val="left"/>
      <w:pPr>
        <w:ind w:left="3545" w:hanging="332"/>
      </w:pPr>
      <w:rPr>
        <w:rFonts w:hint="default"/>
        <w:lang w:val="pt-PT" w:eastAsia="en-US" w:bidi="ar-SA"/>
      </w:rPr>
    </w:lvl>
    <w:lvl w:ilvl="5">
      <w:numFmt w:val="bullet"/>
      <w:lvlText w:val="•"/>
      <w:lvlJc w:val="left"/>
      <w:pPr>
        <w:ind w:left="4513" w:hanging="332"/>
      </w:pPr>
      <w:rPr>
        <w:rFonts w:hint="default"/>
        <w:lang w:val="pt-PT" w:eastAsia="en-US" w:bidi="ar-SA"/>
      </w:rPr>
    </w:lvl>
    <w:lvl w:ilvl="6">
      <w:numFmt w:val="bullet"/>
      <w:lvlText w:val="•"/>
      <w:lvlJc w:val="left"/>
      <w:pPr>
        <w:ind w:left="5482" w:hanging="332"/>
      </w:pPr>
      <w:rPr>
        <w:rFonts w:hint="default"/>
        <w:lang w:val="pt-PT" w:eastAsia="en-US" w:bidi="ar-SA"/>
      </w:rPr>
    </w:lvl>
    <w:lvl w:ilvl="7">
      <w:numFmt w:val="bullet"/>
      <w:lvlText w:val="•"/>
      <w:lvlJc w:val="left"/>
      <w:pPr>
        <w:ind w:left="6450" w:hanging="332"/>
      </w:pPr>
      <w:rPr>
        <w:rFonts w:hint="default"/>
        <w:lang w:val="pt-PT" w:eastAsia="en-US" w:bidi="ar-SA"/>
      </w:rPr>
    </w:lvl>
    <w:lvl w:ilvl="8">
      <w:numFmt w:val="bullet"/>
      <w:lvlText w:val="•"/>
      <w:lvlJc w:val="left"/>
      <w:pPr>
        <w:ind w:left="7419" w:hanging="332"/>
      </w:pPr>
      <w:rPr>
        <w:rFonts w:hint="default"/>
        <w:lang w:val="pt-PT" w:eastAsia="en-US" w:bidi="ar-SA"/>
      </w:rPr>
    </w:lvl>
  </w:abstractNum>
  <w:abstractNum w:abstractNumId="45" w15:restartNumberingAfterBreak="0">
    <w:nsid w:val="7F6D5E15"/>
    <w:multiLevelType w:val="hybridMultilevel"/>
    <w:tmpl w:val="1E0CF8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91300372">
    <w:abstractNumId w:val="0"/>
  </w:num>
  <w:num w:numId="2" w16cid:durableId="652679323">
    <w:abstractNumId w:val="38"/>
  </w:num>
  <w:num w:numId="3" w16cid:durableId="823787766">
    <w:abstractNumId w:val="42"/>
  </w:num>
  <w:num w:numId="4" w16cid:durableId="1251818628">
    <w:abstractNumId w:val="23"/>
  </w:num>
  <w:num w:numId="5" w16cid:durableId="922110604">
    <w:abstractNumId w:val="20"/>
  </w:num>
  <w:num w:numId="6" w16cid:durableId="746457298">
    <w:abstractNumId w:val="30"/>
  </w:num>
  <w:num w:numId="7" w16cid:durableId="1177500287">
    <w:abstractNumId w:val="36"/>
  </w:num>
  <w:num w:numId="8" w16cid:durableId="1265260006">
    <w:abstractNumId w:val="41"/>
  </w:num>
  <w:num w:numId="9" w16cid:durableId="959606410">
    <w:abstractNumId w:val="33"/>
  </w:num>
  <w:num w:numId="10" w16cid:durableId="1533304283">
    <w:abstractNumId w:val="21"/>
  </w:num>
  <w:num w:numId="11" w16cid:durableId="568271789">
    <w:abstractNumId w:val="34"/>
  </w:num>
  <w:num w:numId="12" w16cid:durableId="876742299">
    <w:abstractNumId w:val="15"/>
  </w:num>
  <w:num w:numId="13" w16cid:durableId="241529046">
    <w:abstractNumId w:val="18"/>
  </w:num>
  <w:num w:numId="14" w16cid:durableId="779296640">
    <w:abstractNumId w:val="1"/>
  </w:num>
  <w:num w:numId="15" w16cid:durableId="2106993647">
    <w:abstractNumId w:val="12"/>
  </w:num>
  <w:num w:numId="16" w16cid:durableId="1717510889">
    <w:abstractNumId w:val="9"/>
  </w:num>
  <w:num w:numId="17" w16cid:durableId="1656883046">
    <w:abstractNumId w:val="19"/>
  </w:num>
  <w:num w:numId="18" w16cid:durableId="1610309662">
    <w:abstractNumId w:val="13"/>
  </w:num>
  <w:num w:numId="19" w16cid:durableId="348723758">
    <w:abstractNumId w:val="14"/>
  </w:num>
  <w:num w:numId="20" w16cid:durableId="763499616">
    <w:abstractNumId w:val="25"/>
  </w:num>
  <w:num w:numId="21" w16cid:durableId="1168011187">
    <w:abstractNumId w:val="11"/>
  </w:num>
  <w:num w:numId="22" w16cid:durableId="1749423742">
    <w:abstractNumId w:val="24"/>
  </w:num>
  <w:num w:numId="23" w16cid:durableId="755590796">
    <w:abstractNumId w:val="22"/>
  </w:num>
  <w:num w:numId="24" w16cid:durableId="1756199593">
    <w:abstractNumId w:val="37"/>
  </w:num>
  <w:num w:numId="25" w16cid:durableId="7753642">
    <w:abstractNumId w:val="45"/>
  </w:num>
  <w:num w:numId="26" w16cid:durableId="571085568">
    <w:abstractNumId w:val="43"/>
  </w:num>
  <w:num w:numId="27" w16cid:durableId="1250888722">
    <w:abstractNumId w:val="28"/>
  </w:num>
  <w:num w:numId="28" w16cid:durableId="1245608513">
    <w:abstractNumId w:val="39"/>
  </w:num>
  <w:num w:numId="29" w16cid:durableId="157623650">
    <w:abstractNumId w:val="17"/>
  </w:num>
  <w:num w:numId="30" w16cid:durableId="446046384">
    <w:abstractNumId w:val="8"/>
  </w:num>
  <w:num w:numId="31" w16cid:durableId="722219563">
    <w:abstractNumId w:val="29"/>
  </w:num>
  <w:num w:numId="32" w16cid:durableId="1015883069">
    <w:abstractNumId w:val="32"/>
  </w:num>
  <w:num w:numId="33" w16cid:durableId="1720014752">
    <w:abstractNumId w:val="44"/>
  </w:num>
  <w:num w:numId="34" w16cid:durableId="55784084">
    <w:abstractNumId w:val="10"/>
  </w:num>
  <w:num w:numId="35" w16cid:durableId="395783193">
    <w:abstractNumId w:val="4"/>
  </w:num>
  <w:num w:numId="36" w16cid:durableId="1347561293">
    <w:abstractNumId w:val="35"/>
  </w:num>
  <w:num w:numId="37" w16cid:durableId="926958274">
    <w:abstractNumId w:val="16"/>
  </w:num>
  <w:num w:numId="38" w16cid:durableId="1419252867">
    <w:abstractNumId w:val="7"/>
  </w:num>
  <w:num w:numId="39" w16cid:durableId="645821680">
    <w:abstractNumId w:val="26"/>
  </w:num>
  <w:num w:numId="40" w16cid:durableId="1377730013">
    <w:abstractNumId w:val="31"/>
  </w:num>
  <w:num w:numId="41" w16cid:durableId="1313291543">
    <w:abstractNumId w:val="5"/>
  </w:num>
  <w:num w:numId="42" w16cid:durableId="2115444600">
    <w:abstractNumId w:val="6"/>
  </w:num>
  <w:num w:numId="43" w16cid:durableId="1389651808">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C1"/>
    <w:rsid w:val="000111AC"/>
    <w:rsid w:val="0001732D"/>
    <w:rsid w:val="0002647A"/>
    <w:rsid w:val="0003255A"/>
    <w:rsid w:val="000332B5"/>
    <w:rsid w:val="00033570"/>
    <w:rsid w:val="0003406C"/>
    <w:rsid w:val="00036E69"/>
    <w:rsid w:val="00040A55"/>
    <w:rsid w:val="00040DFE"/>
    <w:rsid w:val="00042DDC"/>
    <w:rsid w:val="00050E43"/>
    <w:rsid w:val="000608FA"/>
    <w:rsid w:val="00060F90"/>
    <w:rsid w:val="0006610E"/>
    <w:rsid w:val="00080653"/>
    <w:rsid w:val="00080B1A"/>
    <w:rsid w:val="000821F8"/>
    <w:rsid w:val="0009410D"/>
    <w:rsid w:val="00094B30"/>
    <w:rsid w:val="0009610A"/>
    <w:rsid w:val="000A1179"/>
    <w:rsid w:val="000A39E3"/>
    <w:rsid w:val="000B01CD"/>
    <w:rsid w:val="000B06EF"/>
    <w:rsid w:val="000B0CF9"/>
    <w:rsid w:val="000E56BD"/>
    <w:rsid w:val="000E642B"/>
    <w:rsid w:val="000E7587"/>
    <w:rsid w:val="000F0AF5"/>
    <w:rsid w:val="000F1EEC"/>
    <w:rsid w:val="000F72E4"/>
    <w:rsid w:val="0010453E"/>
    <w:rsid w:val="001103A3"/>
    <w:rsid w:val="00121CD2"/>
    <w:rsid w:val="0012251B"/>
    <w:rsid w:val="00125106"/>
    <w:rsid w:val="00126F31"/>
    <w:rsid w:val="001301D0"/>
    <w:rsid w:val="0013334F"/>
    <w:rsid w:val="00140FEC"/>
    <w:rsid w:val="00141E18"/>
    <w:rsid w:val="00141EB5"/>
    <w:rsid w:val="0014419A"/>
    <w:rsid w:val="001447FB"/>
    <w:rsid w:val="00146A91"/>
    <w:rsid w:val="00146DFF"/>
    <w:rsid w:val="00150C1B"/>
    <w:rsid w:val="00154814"/>
    <w:rsid w:val="0015740E"/>
    <w:rsid w:val="001613DA"/>
    <w:rsid w:val="00163E71"/>
    <w:rsid w:val="001872A4"/>
    <w:rsid w:val="001908AC"/>
    <w:rsid w:val="00194BF9"/>
    <w:rsid w:val="001A27F9"/>
    <w:rsid w:val="001A41BE"/>
    <w:rsid w:val="001A6367"/>
    <w:rsid w:val="001B6953"/>
    <w:rsid w:val="001B74EB"/>
    <w:rsid w:val="001C6E00"/>
    <w:rsid w:val="001D5333"/>
    <w:rsid w:val="001E15E9"/>
    <w:rsid w:val="00212D98"/>
    <w:rsid w:val="002221EC"/>
    <w:rsid w:val="0025769F"/>
    <w:rsid w:val="00271499"/>
    <w:rsid w:val="0027750D"/>
    <w:rsid w:val="00296AA4"/>
    <w:rsid w:val="002B2A7A"/>
    <w:rsid w:val="002C4806"/>
    <w:rsid w:val="002C5463"/>
    <w:rsid w:val="002D45DA"/>
    <w:rsid w:val="002E0BE4"/>
    <w:rsid w:val="002F48B0"/>
    <w:rsid w:val="002F737D"/>
    <w:rsid w:val="00301C96"/>
    <w:rsid w:val="003033A4"/>
    <w:rsid w:val="00303D53"/>
    <w:rsid w:val="00307BDF"/>
    <w:rsid w:val="00310B9C"/>
    <w:rsid w:val="00331DD3"/>
    <w:rsid w:val="00332644"/>
    <w:rsid w:val="0034131D"/>
    <w:rsid w:val="00341437"/>
    <w:rsid w:val="00357477"/>
    <w:rsid w:val="00363FE1"/>
    <w:rsid w:val="00364BA4"/>
    <w:rsid w:val="00366799"/>
    <w:rsid w:val="00371175"/>
    <w:rsid w:val="0037158C"/>
    <w:rsid w:val="003753DC"/>
    <w:rsid w:val="0037633A"/>
    <w:rsid w:val="00381F46"/>
    <w:rsid w:val="00384ABE"/>
    <w:rsid w:val="00397065"/>
    <w:rsid w:val="003A1368"/>
    <w:rsid w:val="003A43B5"/>
    <w:rsid w:val="003A7E6B"/>
    <w:rsid w:val="003A7F1B"/>
    <w:rsid w:val="003B0BF6"/>
    <w:rsid w:val="003B0F84"/>
    <w:rsid w:val="003B117C"/>
    <w:rsid w:val="003C0606"/>
    <w:rsid w:val="003C3E9F"/>
    <w:rsid w:val="003C49D2"/>
    <w:rsid w:val="003C78FA"/>
    <w:rsid w:val="003D4FA7"/>
    <w:rsid w:val="003D5E99"/>
    <w:rsid w:val="003D7EC4"/>
    <w:rsid w:val="003E6D11"/>
    <w:rsid w:val="003F4496"/>
    <w:rsid w:val="003F4571"/>
    <w:rsid w:val="00414855"/>
    <w:rsid w:val="0041651F"/>
    <w:rsid w:val="00416EEB"/>
    <w:rsid w:val="004220B1"/>
    <w:rsid w:val="00423395"/>
    <w:rsid w:val="004240B9"/>
    <w:rsid w:val="004335B3"/>
    <w:rsid w:val="00433E26"/>
    <w:rsid w:val="004355E0"/>
    <w:rsid w:val="00440296"/>
    <w:rsid w:val="00440BFB"/>
    <w:rsid w:val="004417FA"/>
    <w:rsid w:val="00441DB9"/>
    <w:rsid w:val="00446AD4"/>
    <w:rsid w:val="0047474B"/>
    <w:rsid w:val="0047648E"/>
    <w:rsid w:val="00481419"/>
    <w:rsid w:val="0048277A"/>
    <w:rsid w:val="004836B7"/>
    <w:rsid w:val="004867D3"/>
    <w:rsid w:val="004876FC"/>
    <w:rsid w:val="00487C4C"/>
    <w:rsid w:val="00494D67"/>
    <w:rsid w:val="00495652"/>
    <w:rsid w:val="004A4838"/>
    <w:rsid w:val="004A54F2"/>
    <w:rsid w:val="004B785A"/>
    <w:rsid w:val="004C60CB"/>
    <w:rsid w:val="004E04B7"/>
    <w:rsid w:val="004E5A9F"/>
    <w:rsid w:val="004F2348"/>
    <w:rsid w:val="004F3DE4"/>
    <w:rsid w:val="004F3E34"/>
    <w:rsid w:val="004F4459"/>
    <w:rsid w:val="004F7AAA"/>
    <w:rsid w:val="00504E70"/>
    <w:rsid w:val="00510162"/>
    <w:rsid w:val="0052082A"/>
    <w:rsid w:val="00521B08"/>
    <w:rsid w:val="00525541"/>
    <w:rsid w:val="0053082F"/>
    <w:rsid w:val="00531DC7"/>
    <w:rsid w:val="00535A03"/>
    <w:rsid w:val="00542EB0"/>
    <w:rsid w:val="00547B6D"/>
    <w:rsid w:val="00555F1D"/>
    <w:rsid w:val="005664B4"/>
    <w:rsid w:val="005738A1"/>
    <w:rsid w:val="0057798F"/>
    <w:rsid w:val="00583384"/>
    <w:rsid w:val="00583D95"/>
    <w:rsid w:val="00585B3C"/>
    <w:rsid w:val="00587CAE"/>
    <w:rsid w:val="00590484"/>
    <w:rsid w:val="005A657E"/>
    <w:rsid w:val="005B3B99"/>
    <w:rsid w:val="005B529E"/>
    <w:rsid w:val="005C26C2"/>
    <w:rsid w:val="005D45CF"/>
    <w:rsid w:val="005D566E"/>
    <w:rsid w:val="005E5879"/>
    <w:rsid w:val="005F1E63"/>
    <w:rsid w:val="005F6109"/>
    <w:rsid w:val="005F71EE"/>
    <w:rsid w:val="00602CDC"/>
    <w:rsid w:val="006060C5"/>
    <w:rsid w:val="006124A8"/>
    <w:rsid w:val="00625FBF"/>
    <w:rsid w:val="00640A7F"/>
    <w:rsid w:val="0064315F"/>
    <w:rsid w:val="00647628"/>
    <w:rsid w:val="006520BD"/>
    <w:rsid w:val="0065417D"/>
    <w:rsid w:val="006641BB"/>
    <w:rsid w:val="00665C51"/>
    <w:rsid w:val="006702EE"/>
    <w:rsid w:val="00686CD2"/>
    <w:rsid w:val="00691A50"/>
    <w:rsid w:val="006C0678"/>
    <w:rsid w:val="006C668F"/>
    <w:rsid w:val="006C66B1"/>
    <w:rsid w:val="006D1AF5"/>
    <w:rsid w:val="006D76C0"/>
    <w:rsid w:val="006E271A"/>
    <w:rsid w:val="006E2994"/>
    <w:rsid w:val="006E2C42"/>
    <w:rsid w:val="006F2C03"/>
    <w:rsid w:val="006F3F70"/>
    <w:rsid w:val="007014B5"/>
    <w:rsid w:val="00711C1C"/>
    <w:rsid w:val="0071346D"/>
    <w:rsid w:val="0071473A"/>
    <w:rsid w:val="00722284"/>
    <w:rsid w:val="00723D43"/>
    <w:rsid w:val="00723F90"/>
    <w:rsid w:val="0072435D"/>
    <w:rsid w:val="00742143"/>
    <w:rsid w:val="0075562F"/>
    <w:rsid w:val="007568D7"/>
    <w:rsid w:val="00764E98"/>
    <w:rsid w:val="00766E59"/>
    <w:rsid w:val="007674D0"/>
    <w:rsid w:val="00775715"/>
    <w:rsid w:val="007767DC"/>
    <w:rsid w:val="007817EE"/>
    <w:rsid w:val="0079512C"/>
    <w:rsid w:val="007A1D7A"/>
    <w:rsid w:val="007B34A8"/>
    <w:rsid w:val="007B4CAB"/>
    <w:rsid w:val="007C0D9D"/>
    <w:rsid w:val="007D47C4"/>
    <w:rsid w:val="007E5E50"/>
    <w:rsid w:val="007F10BF"/>
    <w:rsid w:val="007F22B4"/>
    <w:rsid w:val="008017A4"/>
    <w:rsid w:val="00811351"/>
    <w:rsid w:val="00820428"/>
    <w:rsid w:val="0082323B"/>
    <w:rsid w:val="00825FD1"/>
    <w:rsid w:val="00830EED"/>
    <w:rsid w:val="00833173"/>
    <w:rsid w:val="00834265"/>
    <w:rsid w:val="00837156"/>
    <w:rsid w:val="008415FD"/>
    <w:rsid w:val="00842E89"/>
    <w:rsid w:val="00847DFE"/>
    <w:rsid w:val="00851B99"/>
    <w:rsid w:val="0085730A"/>
    <w:rsid w:val="0086273F"/>
    <w:rsid w:val="0086600F"/>
    <w:rsid w:val="0086795F"/>
    <w:rsid w:val="00870CC7"/>
    <w:rsid w:val="008A27B6"/>
    <w:rsid w:val="008A50AA"/>
    <w:rsid w:val="008A6133"/>
    <w:rsid w:val="008A6D1F"/>
    <w:rsid w:val="008B2754"/>
    <w:rsid w:val="008C2DB7"/>
    <w:rsid w:val="008D0C36"/>
    <w:rsid w:val="008D124E"/>
    <w:rsid w:val="008D3F59"/>
    <w:rsid w:val="008D4BFC"/>
    <w:rsid w:val="008E16A4"/>
    <w:rsid w:val="00900E73"/>
    <w:rsid w:val="00901B74"/>
    <w:rsid w:val="00907EAB"/>
    <w:rsid w:val="009119E4"/>
    <w:rsid w:val="009149FB"/>
    <w:rsid w:val="00935602"/>
    <w:rsid w:val="00943279"/>
    <w:rsid w:val="00953436"/>
    <w:rsid w:val="009544A3"/>
    <w:rsid w:val="00955E1B"/>
    <w:rsid w:val="009569AA"/>
    <w:rsid w:val="00960FBA"/>
    <w:rsid w:val="00974684"/>
    <w:rsid w:val="00976B61"/>
    <w:rsid w:val="00980674"/>
    <w:rsid w:val="00985EED"/>
    <w:rsid w:val="009B2587"/>
    <w:rsid w:val="009D13C3"/>
    <w:rsid w:val="009D47BA"/>
    <w:rsid w:val="009E14F4"/>
    <w:rsid w:val="009E1A5D"/>
    <w:rsid w:val="009E1C2B"/>
    <w:rsid w:val="009F4081"/>
    <w:rsid w:val="009F5EE3"/>
    <w:rsid w:val="009F7AC9"/>
    <w:rsid w:val="00A02B94"/>
    <w:rsid w:val="00A04B9E"/>
    <w:rsid w:val="00A10E4E"/>
    <w:rsid w:val="00A11E32"/>
    <w:rsid w:val="00A12C2D"/>
    <w:rsid w:val="00A17E11"/>
    <w:rsid w:val="00A23224"/>
    <w:rsid w:val="00A2588F"/>
    <w:rsid w:val="00A30E03"/>
    <w:rsid w:val="00A34A9F"/>
    <w:rsid w:val="00A42DAB"/>
    <w:rsid w:val="00A61CCB"/>
    <w:rsid w:val="00A649F1"/>
    <w:rsid w:val="00A71426"/>
    <w:rsid w:val="00A71B2E"/>
    <w:rsid w:val="00A86F0D"/>
    <w:rsid w:val="00A90E80"/>
    <w:rsid w:val="00A95C30"/>
    <w:rsid w:val="00AA3C8F"/>
    <w:rsid w:val="00AA6CA6"/>
    <w:rsid w:val="00AB062A"/>
    <w:rsid w:val="00AB2C2E"/>
    <w:rsid w:val="00AB4B2F"/>
    <w:rsid w:val="00AB501E"/>
    <w:rsid w:val="00AB6F72"/>
    <w:rsid w:val="00AD6C98"/>
    <w:rsid w:val="00AE19D7"/>
    <w:rsid w:val="00AF005B"/>
    <w:rsid w:val="00AF48D1"/>
    <w:rsid w:val="00B14B97"/>
    <w:rsid w:val="00B2263E"/>
    <w:rsid w:val="00B237CD"/>
    <w:rsid w:val="00B263DA"/>
    <w:rsid w:val="00B32704"/>
    <w:rsid w:val="00B35C7F"/>
    <w:rsid w:val="00B40442"/>
    <w:rsid w:val="00B51B00"/>
    <w:rsid w:val="00B54FB7"/>
    <w:rsid w:val="00B613BB"/>
    <w:rsid w:val="00B61CA3"/>
    <w:rsid w:val="00B65407"/>
    <w:rsid w:val="00B77D7A"/>
    <w:rsid w:val="00B84422"/>
    <w:rsid w:val="00B918AD"/>
    <w:rsid w:val="00B91924"/>
    <w:rsid w:val="00B9460C"/>
    <w:rsid w:val="00BA3252"/>
    <w:rsid w:val="00BA7EF0"/>
    <w:rsid w:val="00BB4D60"/>
    <w:rsid w:val="00BB505F"/>
    <w:rsid w:val="00BC7A07"/>
    <w:rsid w:val="00BE2DC6"/>
    <w:rsid w:val="00BE2E45"/>
    <w:rsid w:val="00C02DB2"/>
    <w:rsid w:val="00C03B9D"/>
    <w:rsid w:val="00C14837"/>
    <w:rsid w:val="00C14BA8"/>
    <w:rsid w:val="00C15279"/>
    <w:rsid w:val="00C15449"/>
    <w:rsid w:val="00C20059"/>
    <w:rsid w:val="00C3026B"/>
    <w:rsid w:val="00C35476"/>
    <w:rsid w:val="00C4002B"/>
    <w:rsid w:val="00C47E44"/>
    <w:rsid w:val="00C50527"/>
    <w:rsid w:val="00C56783"/>
    <w:rsid w:val="00C56CB7"/>
    <w:rsid w:val="00C66E76"/>
    <w:rsid w:val="00C71350"/>
    <w:rsid w:val="00C73045"/>
    <w:rsid w:val="00C86961"/>
    <w:rsid w:val="00C90E62"/>
    <w:rsid w:val="00C923CC"/>
    <w:rsid w:val="00C964E9"/>
    <w:rsid w:val="00C9770D"/>
    <w:rsid w:val="00CB688E"/>
    <w:rsid w:val="00CD2626"/>
    <w:rsid w:val="00CE5E5E"/>
    <w:rsid w:val="00CF23EF"/>
    <w:rsid w:val="00CF593C"/>
    <w:rsid w:val="00D06E1B"/>
    <w:rsid w:val="00D111E1"/>
    <w:rsid w:val="00D20175"/>
    <w:rsid w:val="00D21347"/>
    <w:rsid w:val="00D24B7D"/>
    <w:rsid w:val="00D30634"/>
    <w:rsid w:val="00D35143"/>
    <w:rsid w:val="00D36C12"/>
    <w:rsid w:val="00D37560"/>
    <w:rsid w:val="00D43FB1"/>
    <w:rsid w:val="00D605D6"/>
    <w:rsid w:val="00D61367"/>
    <w:rsid w:val="00D6279C"/>
    <w:rsid w:val="00D66264"/>
    <w:rsid w:val="00D73B7C"/>
    <w:rsid w:val="00D75CF2"/>
    <w:rsid w:val="00D80CA9"/>
    <w:rsid w:val="00D849D9"/>
    <w:rsid w:val="00DA1932"/>
    <w:rsid w:val="00DA1D75"/>
    <w:rsid w:val="00DA54BB"/>
    <w:rsid w:val="00DA5825"/>
    <w:rsid w:val="00DA6A1E"/>
    <w:rsid w:val="00DB166A"/>
    <w:rsid w:val="00DC0A5C"/>
    <w:rsid w:val="00DD0C61"/>
    <w:rsid w:val="00DD1B1D"/>
    <w:rsid w:val="00DD72E3"/>
    <w:rsid w:val="00DE3182"/>
    <w:rsid w:val="00DF0603"/>
    <w:rsid w:val="00DF3440"/>
    <w:rsid w:val="00E001A1"/>
    <w:rsid w:val="00E01644"/>
    <w:rsid w:val="00E02477"/>
    <w:rsid w:val="00E10EC1"/>
    <w:rsid w:val="00E11DE7"/>
    <w:rsid w:val="00E14BAE"/>
    <w:rsid w:val="00E165EE"/>
    <w:rsid w:val="00E312C1"/>
    <w:rsid w:val="00E416C7"/>
    <w:rsid w:val="00E43385"/>
    <w:rsid w:val="00E43962"/>
    <w:rsid w:val="00E45037"/>
    <w:rsid w:val="00E667C8"/>
    <w:rsid w:val="00E70781"/>
    <w:rsid w:val="00E733BF"/>
    <w:rsid w:val="00E762CA"/>
    <w:rsid w:val="00E851D0"/>
    <w:rsid w:val="00E87DA4"/>
    <w:rsid w:val="00EA1EF7"/>
    <w:rsid w:val="00EA1EF8"/>
    <w:rsid w:val="00EA3458"/>
    <w:rsid w:val="00EA7769"/>
    <w:rsid w:val="00EA7D04"/>
    <w:rsid w:val="00EB2751"/>
    <w:rsid w:val="00EB35D5"/>
    <w:rsid w:val="00EC062B"/>
    <w:rsid w:val="00EC0F91"/>
    <w:rsid w:val="00EC73CF"/>
    <w:rsid w:val="00ED02B0"/>
    <w:rsid w:val="00ED2453"/>
    <w:rsid w:val="00EE2B9A"/>
    <w:rsid w:val="00EF03A2"/>
    <w:rsid w:val="00EF5B62"/>
    <w:rsid w:val="00EF6540"/>
    <w:rsid w:val="00EF6622"/>
    <w:rsid w:val="00F041E0"/>
    <w:rsid w:val="00F058E6"/>
    <w:rsid w:val="00F1331D"/>
    <w:rsid w:val="00F246AF"/>
    <w:rsid w:val="00F27B7E"/>
    <w:rsid w:val="00F31B1F"/>
    <w:rsid w:val="00F32F20"/>
    <w:rsid w:val="00F33815"/>
    <w:rsid w:val="00F35391"/>
    <w:rsid w:val="00F405F7"/>
    <w:rsid w:val="00F41424"/>
    <w:rsid w:val="00F450F5"/>
    <w:rsid w:val="00F46EC7"/>
    <w:rsid w:val="00F47382"/>
    <w:rsid w:val="00F50D84"/>
    <w:rsid w:val="00F53CB7"/>
    <w:rsid w:val="00F82120"/>
    <w:rsid w:val="00F82857"/>
    <w:rsid w:val="00F956A0"/>
    <w:rsid w:val="00FA1289"/>
    <w:rsid w:val="00FA352E"/>
    <w:rsid w:val="00FA45CE"/>
    <w:rsid w:val="00FA6387"/>
    <w:rsid w:val="00FB777E"/>
    <w:rsid w:val="00FC55F3"/>
    <w:rsid w:val="00FD0660"/>
    <w:rsid w:val="00FD637C"/>
    <w:rsid w:val="00FD7209"/>
    <w:rsid w:val="00FE068C"/>
    <w:rsid w:val="00FF22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CECA"/>
  <w15:chartTrackingRefBased/>
  <w15:docId w15:val="{56643CF1-3D17-4014-A091-9D00E861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5D"/>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1">
    <w:name w:val="heading 1"/>
    <w:basedOn w:val="Normal"/>
    <w:next w:val="Normal"/>
    <w:link w:val="Ttulo1Char"/>
    <w:uiPriority w:val="9"/>
    <w:qFormat/>
    <w:rsid w:val="00E312C1"/>
    <w:pPr>
      <w:keepNext/>
      <w:keepLines/>
      <w:numPr>
        <w:numId w:val="17"/>
      </w:numPr>
      <w:spacing w:before="480"/>
      <w:outlineLvl w:val="0"/>
    </w:pPr>
    <w:rPr>
      <w:rFonts w:ascii="Calibri" w:hAnsi="Calibri" w:cs="Times New Roman"/>
      <w:b/>
      <w:bCs/>
      <w:color w:val="365F91"/>
      <w:sz w:val="28"/>
      <w:szCs w:val="28"/>
      <w:lang w:val="x-none"/>
    </w:rPr>
  </w:style>
  <w:style w:type="paragraph" w:styleId="Ttulo2">
    <w:name w:val="heading 2"/>
    <w:basedOn w:val="Normal"/>
    <w:next w:val="Normal"/>
    <w:link w:val="Ttulo2Char"/>
    <w:uiPriority w:val="9"/>
    <w:qFormat/>
    <w:rsid w:val="00E312C1"/>
    <w:pPr>
      <w:keepNext/>
      <w:tabs>
        <w:tab w:val="left" w:pos="1701"/>
      </w:tabs>
      <w:ind w:right="-1"/>
      <w:jc w:val="center"/>
      <w:outlineLvl w:val="1"/>
    </w:pPr>
    <w:rPr>
      <w:rFonts w:ascii="Times New Roman" w:hAnsi="Times New Roman" w:cs="Times New Roman"/>
      <w:b/>
      <w:color w:val="000000"/>
      <w:szCs w:val="20"/>
      <w:lang w:val="x-none" w:eastAsia="x-none"/>
    </w:rPr>
  </w:style>
  <w:style w:type="paragraph" w:styleId="Ttulo3">
    <w:name w:val="heading 3"/>
    <w:basedOn w:val="Normal"/>
    <w:next w:val="Normal"/>
    <w:link w:val="Ttulo3Char"/>
    <w:semiHidden/>
    <w:unhideWhenUsed/>
    <w:qFormat/>
    <w:rsid w:val="00E312C1"/>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semiHidden/>
    <w:unhideWhenUsed/>
    <w:qFormat/>
    <w:rsid w:val="00E312C1"/>
    <w:pPr>
      <w:keepNext/>
      <w:keepLines/>
      <w:spacing w:before="40"/>
      <w:outlineLvl w:val="3"/>
    </w:pPr>
    <w:rPr>
      <w:rFonts w:ascii="Calibri" w:hAnsi="Calibri" w:cs="Times New Roman"/>
      <w:i/>
      <w:iCs/>
      <w:color w:val="365F91"/>
      <w:lang w:val="x-none"/>
    </w:rPr>
  </w:style>
  <w:style w:type="paragraph" w:styleId="Ttulo5">
    <w:name w:val="heading 5"/>
    <w:basedOn w:val="Normal"/>
    <w:next w:val="Normal"/>
    <w:link w:val="Ttulo5Char"/>
    <w:semiHidden/>
    <w:unhideWhenUsed/>
    <w:qFormat/>
    <w:rsid w:val="00E312C1"/>
    <w:pPr>
      <w:spacing w:before="240" w:after="60"/>
      <w:outlineLvl w:val="4"/>
    </w:pPr>
    <w:rPr>
      <w:rFonts w:ascii="Calibri" w:hAnsi="Calibri" w:cs="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312C1"/>
    <w:rPr>
      <w:rFonts w:ascii="Calibri" w:eastAsia="Times New Roman" w:hAnsi="Calibri" w:cs="Times New Roman"/>
      <w:b/>
      <w:bCs/>
      <w:color w:val="365F91"/>
      <w:kern w:val="0"/>
      <w:sz w:val="28"/>
      <w:szCs w:val="28"/>
      <w:lang w:val="x-none" w:eastAsia="pt-BR"/>
      <w14:ligatures w14:val="none"/>
    </w:rPr>
  </w:style>
  <w:style w:type="character" w:customStyle="1" w:styleId="Ttulo2Char">
    <w:name w:val="Título 2 Char"/>
    <w:basedOn w:val="Fontepargpadro"/>
    <w:link w:val="Ttulo2"/>
    <w:uiPriority w:val="9"/>
    <w:rsid w:val="00E312C1"/>
    <w:rPr>
      <w:rFonts w:ascii="Times New Roman" w:eastAsia="Times New Roman" w:hAnsi="Times New Roman" w:cs="Times New Roman"/>
      <w:b/>
      <w:color w:val="000000"/>
      <w:kern w:val="0"/>
      <w:sz w:val="24"/>
      <w:szCs w:val="20"/>
      <w:lang w:val="x-none" w:eastAsia="x-none"/>
      <w14:ligatures w14:val="none"/>
    </w:rPr>
  </w:style>
  <w:style w:type="character" w:customStyle="1" w:styleId="Ttulo3Char">
    <w:name w:val="Título 3 Char"/>
    <w:basedOn w:val="Fontepargpadro"/>
    <w:link w:val="Ttulo3"/>
    <w:semiHidden/>
    <w:rsid w:val="00E312C1"/>
    <w:rPr>
      <w:rFonts w:ascii="Calibri Light" w:eastAsia="Times New Roman" w:hAnsi="Calibri Light" w:cs="Times New Roman"/>
      <w:b/>
      <w:bCs/>
      <w:kern w:val="0"/>
      <w:sz w:val="26"/>
      <w:szCs w:val="26"/>
      <w:lang w:eastAsia="pt-BR"/>
      <w14:ligatures w14:val="none"/>
    </w:rPr>
  </w:style>
  <w:style w:type="character" w:customStyle="1" w:styleId="Ttulo4Char">
    <w:name w:val="Título 4 Char"/>
    <w:basedOn w:val="Fontepargpadro"/>
    <w:link w:val="Ttulo4"/>
    <w:semiHidden/>
    <w:rsid w:val="00E312C1"/>
    <w:rPr>
      <w:rFonts w:ascii="Calibri" w:eastAsia="Times New Roman" w:hAnsi="Calibri" w:cs="Times New Roman"/>
      <w:i/>
      <w:iCs/>
      <w:color w:val="365F91"/>
      <w:kern w:val="0"/>
      <w:sz w:val="24"/>
      <w:szCs w:val="24"/>
      <w:lang w:val="x-none" w:eastAsia="pt-BR"/>
      <w14:ligatures w14:val="none"/>
    </w:rPr>
  </w:style>
  <w:style w:type="character" w:customStyle="1" w:styleId="Ttulo5Char">
    <w:name w:val="Título 5 Char"/>
    <w:basedOn w:val="Fontepargpadro"/>
    <w:link w:val="Ttulo5"/>
    <w:semiHidden/>
    <w:rsid w:val="00E312C1"/>
    <w:rPr>
      <w:rFonts w:ascii="Calibri" w:eastAsia="Times New Roman" w:hAnsi="Calibri" w:cs="Times New Roman"/>
      <w:b/>
      <w:bCs/>
      <w:i/>
      <w:iCs/>
      <w:kern w:val="0"/>
      <w:sz w:val="26"/>
      <w:szCs w:val="26"/>
      <w:lang w:eastAsia="pt-BR"/>
      <w14:ligatures w14:val="none"/>
    </w:rPr>
  </w:style>
  <w:style w:type="paragraph" w:styleId="PargrafodaLista">
    <w:name w:val="List Paragraph"/>
    <w:aliases w:val="SheParágrafo da Lista,Lista Paragrafo em Preto,Texto,Parágrafo da Lista2,List Paragraph Char Char Char,Normal com bullets"/>
    <w:basedOn w:val="Normal"/>
    <w:link w:val="PargrafodaListaChar"/>
    <w:uiPriority w:val="34"/>
    <w:qFormat/>
    <w:rsid w:val="00E312C1"/>
    <w:pPr>
      <w:ind w:left="720"/>
      <w:contextualSpacing/>
    </w:pPr>
  </w:style>
  <w:style w:type="paragraph" w:styleId="NormalWeb">
    <w:name w:val="Normal (Web)"/>
    <w:basedOn w:val="Normal"/>
    <w:uiPriority w:val="99"/>
    <w:rsid w:val="00E312C1"/>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E312C1"/>
    <w:rPr>
      <w:rFonts w:ascii="Tahoma" w:hAnsi="Tahoma" w:cs="Times New Roman"/>
      <w:sz w:val="16"/>
      <w:szCs w:val="16"/>
      <w:lang w:val="x-none" w:eastAsia="x-none"/>
    </w:rPr>
  </w:style>
  <w:style w:type="character" w:customStyle="1" w:styleId="TextodebaloChar">
    <w:name w:val="Texto de balão Char"/>
    <w:basedOn w:val="Fontepargpadro"/>
    <w:link w:val="Textodebalo"/>
    <w:rsid w:val="00E312C1"/>
    <w:rPr>
      <w:rFonts w:ascii="Tahoma" w:eastAsia="Times New Roman" w:hAnsi="Tahoma" w:cs="Times New Roman"/>
      <w:kern w:val="0"/>
      <w:sz w:val="16"/>
      <w:szCs w:val="16"/>
      <w:lang w:val="x-none" w:eastAsia="x-none"/>
      <w14:ligatures w14:val="none"/>
    </w:rPr>
  </w:style>
  <w:style w:type="paragraph" w:customStyle="1" w:styleId="Nvel2">
    <w:name w:val="Nível 2"/>
    <w:basedOn w:val="Normal"/>
    <w:next w:val="Normal"/>
    <w:rsid w:val="00E312C1"/>
    <w:pPr>
      <w:spacing w:after="120"/>
      <w:jc w:val="both"/>
    </w:pPr>
    <w:rPr>
      <w:rFonts w:ascii="Arial" w:hAnsi="Arial" w:cs="Times New Roman"/>
      <w:b/>
      <w:szCs w:val="20"/>
    </w:rPr>
  </w:style>
  <w:style w:type="character" w:customStyle="1" w:styleId="normalchar1">
    <w:name w:val="normal__char1"/>
    <w:rsid w:val="00E312C1"/>
    <w:rPr>
      <w:rFonts w:ascii="Arial" w:hAnsi="Arial" w:cs="Arial" w:hint="default"/>
      <w:strike w:val="0"/>
      <w:dstrike w:val="0"/>
      <w:sz w:val="24"/>
      <w:szCs w:val="24"/>
      <w:u w:val="none"/>
      <w:effect w:val="none"/>
    </w:rPr>
  </w:style>
  <w:style w:type="character" w:customStyle="1" w:styleId="apple-style-span">
    <w:name w:val="apple-style-span"/>
    <w:basedOn w:val="Fontepargpadro"/>
    <w:rsid w:val="00E312C1"/>
  </w:style>
  <w:style w:type="character" w:styleId="Hyperlink">
    <w:name w:val="Hyperlink"/>
    <w:uiPriority w:val="99"/>
    <w:rsid w:val="00E312C1"/>
    <w:rPr>
      <w:color w:val="000080"/>
      <w:u w:val="single"/>
    </w:rPr>
  </w:style>
  <w:style w:type="paragraph" w:styleId="Citao">
    <w:name w:val="Quote"/>
    <w:basedOn w:val="Normal"/>
    <w:next w:val="Normal"/>
    <w:link w:val="CitaoChar"/>
    <w:qFormat/>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val="x-none" w:eastAsia="x-none"/>
    </w:rPr>
  </w:style>
  <w:style w:type="character" w:customStyle="1" w:styleId="CitaoChar">
    <w:name w:val="Citação Char"/>
    <w:basedOn w:val="Fontepargpadro"/>
    <w:link w:val="Citao"/>
    <w:rsid w:val="00E312C1"/>
    <w:rPr>
      <w:rFonts w:ascii="Arial" w:eastAsia="Calibri" w:hAnsi="Arial" w:cs="Times New Roman"/>
      <w:i/>
      <w:iCs/>
      <w:color w:val="000000"/>
      <w:kern w:val="0"/>
      <w:sz w:val="20"/>
      <w:szCs w:val="24"/>
      <w:shd w:val="clear" w:color="auto" w:fill="FFFFCC"/>
      <w:lang w:val="x-none" w:eastAsia="x-none"/>
      <w14:ligatures w14:val="none"/>
    </w:rPr>
  </w:style>
  <w:style w:type="paragraph" w:styleId="Commarcadores5">
    <w:name w:val="List Bullet 5"/>
    <w:basedOn w:val="Normal"/>
    <w:rsid w:val="00E312C1"/>
    <w:pPr>
      <w:numPr>
        <w:numId w:val="1"/>
      </w:numPr>
      <w:contextualSpacing/>
    </w:pPr>
  </w:style>
  <w:style w:type="paragraph" w:customStyle="1" w:styleId="citao2">
    <w:name w:val="citação 2"/>
    <w:basedOn w:val="Citao"/>
    <w:link w:val="citao2Char"/>
    <w:qFormat/>
    <w:rsid w:val="00E312C1"/>
    <w:rPr>
      <w:rFonts w:ascii="Ecofont_Spranq_eco_Sans" w:hAnsi="Ecofont_Spranq_eco_Sans"/>
      <w:i w:val="0"/>
      <w:iCs w:val="0"/>
      <w:lang w:eastAsia="en-US"/>
    </w:rPr>
  </w:style>
  <w:style w:type="character" w:customStyle="1" w:styleId="citao2Char">
    <w:name w:val="citação 2 Char"/>
    <w:link w:val="citao2"/>
    <w:rsid w:val="00E312C1"/>
    <w:rPr>
      <w:rFonts w:ascii="Ecofont_Spranq_eco_Sans" w:eastAsia="Calibri" w:hAnsi="Ecofont_Spranq_eco_Sans" w:cs="Times New Roman"/>
      <w:color w:val="000000"/>
      <w:kern w:val="0"/>
      <w:sz w:val="20"/>
      <w:szCs w:val="24"/>
      <w:shd w:val="clear" w:color="auto" w:fill="FFFFCC"/>
      <w:lang w:val="x-none"/>
      <w14:ligatures w14:val="none"/>
    </w:rPr>
  </w:style>
  <w:style w:type="paragraph" w:styleId="Cabealho">
    <w:name w:val="header"/>
    <w:basedOn w:val="Normal"/>
    <w:link w:val="CabealhoChar"/>
    <w:uiPriority w:val="99"/>
    <w:rsid w:val="00E312C1"/>
    <w:pPr>
      <w:tabs>
        <w:tab w:val="center" w:pos="4252"/>
        <w:tab w:val="right" w:pos="8504"/>
      </w:tabs>
    </w:pPr>
    <w:rPr>
      <w:rFonts w:cs="Times New Roman"/>
      <w:lang w:val="x-none" w:eastAsia="x-none"/>
    </w:rPr>
  </w:style>
  <w:style w:type="character" w:customStyle="1" w:styleId="CabealhoChar">
    <w:name w:val="Cabeçalho Char"/>
    <w:basedOn w:val="Fontepargpadro"/>
    <w:link w:val="Cabealho"/>
    <w:uiPriority w:val="99"/>
    <w:rsid w:val="00E312C1"/>
    <w:rPr>
      <w:rFonts w:ascii="Ecofont_Spranq_eco_Sans" w:eastAsia="Times New Roman" w:hAnsi="Ecofont_Spranq_eco_Sans" w:cs="Times New Roman"/>
      <w:kern w:val="0"/>
      <w:sz w:val="24"/>
      <w:szCs w:val="24"/>
      <w:lang w:val="x-none" w:eastAsia="x-none"/>
      <w14:ligatures w14:val="none"/>
    </w:rPr>
  </w:style>
  <w:style w:type="paragraph" w:styleId="Rodap">
    <w:name w:val="footer"/>
    <w:basedOn w:val="Normal"/>
    <w:link w:val="RodapChar"/>
    <w:uiPriority w:val="99"/>
    <w:rsid w:val="00E312C1"/>
    <w:pPr>
      <w:tabs>
        <w:tab w:val="center" w:pos="4252"/>
        <w:tab w:val="right" w:pos="8504"/>
      </w:tabs>
    </w:pPr>
    <w:rPr>
      <w:rFonts w:cs="Times New Roman"/>
      <w:lang w:val="x-none" w:eastAsia="x-none"/>
    </w:rPr>
  </w:style>
  <w:style w:type="character" w:customStyle="1" w:styleId="RodapChar">
    <w:name w:val="Rodapé Char"/>
    <w:basedOn w:val="Fontepargpadro"/>
    <w:link w:val="Rodap"/>
    <w:uiPriority w:val="99"/>
    <w:rsid w:val="00E312C1"/>
    <w:rPr>
      <w:rFonts w:ascii="Ecofont_Spranq_eco_Sans" w:eastAsia="Times New Roman" w:hAnsi="Ecofont_Spranq_eco_Sans" w:cs="Times New Roman"/>
      <w:kern w:val="0"/>
      <w:sz w:val="24"/>
      <w:szCs w:val="24"/>
      <w:lang w:val="x-none" w:eastAsia="x-none"/>
      <w14:ligatures w14:val="none"/>
    </w:rPr>
  </w:style>
  <w:style w:type="numbering" w:customStyle="1" w:styleId="Estilo1">
    <w:name w:val="Estilo1"/>
    <w:uiPriority w:val="99"/>
    <w:rsid w:val="00E312C1"/>
    <w:pPr>
      <w:numPr>
        <w:numId w:val="2"/>
      </w:numPr>
    </w:pPr>
  </w:style>
  <w:style w:type="numbering" w:customStyle="1" w:styleId="Estilo2">
    <w:name w:val="Estilo2"/>
    <w:uiPriority w:val="99"/>
    <w:rsid w:val="00E312C1"/>
    <w:pPr>
      <w:numPr>
        <w:numId w:val="3"/>
      </w:numPr>
    </w:pPr>
  </w:style>
  <w:style w:type="numbering" w:customStyle="1" w:styleId="Estilo3">
    <w:name w:val="Estilo3"/>
    <w:uiPriority w:val="99"/>
    <w:rsid w:val="00E312C1"/>
    <w:pPr>
      <w:numPr>
        <w:numId w:val="4"/>
      </w:numPr>
    </w:pPr>
  </w:style>
  <w:style w:type="numbering" w:customStyle="1" w:styleId="Estilo4">
    <w:name w:val="Estilo4"/>
    <w:uiPriority w:val="99"/>
    <w:rsid w:val="00E312C1"/>
    <w:pPr>
      <w:numPr>
        <w:numId w:val="5"/>
      </w:numPr>
    </w:pPr>
  </w:style>
  <w:style w:type="numbering" w:customStyle="1" w:styleId="Estilo5">
    <w:name w:val="Estilo5"/>
    <w:uiPriority w:val="99"/>
    <w:rsid w:val="00E312C1"/>
    <w:pPr>
      <w:numPr>
        <w:numId w:val="6"/>
      </w:numPr>
    </w:pPr>
  </w:style>
  <w:style w:type="numbering" w:customStyle="1" w:styleId="Estilo6">
    <w:name w:val="Estilo6"/>
    <w:uiPriority w:val="99"/>
    <w:rsid w:val="00E312C1"/>
    <w:pPr>
      <w:numPr>
        <w:numId w:val="7"/>
      </w:numPr>
    </w:pPr>
  </w:style>
  <w:style w:type="character" w:styleId="Refdecomentrio">
    <w:name w:val="annotation reference"/>
    <w:uiPriority w:val="99"/>
    <w:unhideWhenUsed/>
    <w:rsid w:val="00E312C1"/>
    <w:rPr>
      <w:sz w:val="16"/>
      <w:szCs w:val="16"/>
    </w:rPr>
  </w:style>
  <w:style w:type="paragraph" w:styleId="Textodecomentrio">
    <w:name w:val="annotation text"/>
    <w:basedOn w:val="Normal"/>
    <w:link w:val="TextodecomentrioChar"/>
    <w:uiPriority w:val="99"/>
    <w:unhideWhenUsed/>
    <w:rsid w:val="00E312C1"/>
    <w:rPr>
      <w:rFonts w:cs="Times New Roman"/>
      <w:sz w:val="20"/>
      <w:szCs w:val="20"/>
      <w:lang w:val="x-none"/>
    </w:rPr>
  </w:style>
  <w:style w:type="character" w:customStyle="1" w:styleId="TextodecomentrioChar">
    <w:name w:val="Texto de comentário Char"/>
    <w:basedOn w:val="Fontepargpadro"/>
    <w:link w:val="Textodecomentrio"/>
    <w:uiPriority w:val="99"/>
    <w:rsid w:val="00E312C1"/>
    <w:rPr>
      <w:rFonts w:ascii="Ecofont_Spranq_eco_Sans" w:eastAsia="Times New Roman" w:hAnsi="Ecofont_Spranq_eco_Sans" w:cs="Times New Roman"/>
      <w:kern w:val="0"/>
      <w:sz w:val="20"/>
      <w:szCs w:val="20"/>
      <w:lang w:val="x-none" w:eastAsia="pt-BR"/>
      <w14:ligatures w14:val="none"/>
    </w:rPr>
  </w:style>
  <w:style w:type="paragraph" w:styleId="Assuntodocomentrio">
    <w:name w:val="annotation subject"/>
    <w:basedOn w:val="Textodecomentrio"/>
    <w:next w:val="Textodecomentrio"/>
    <w:link w:val="AssuntodocomentrioChar"/>
    <w:semiHidden/>
    <w:unhideWhenUsed/>
    <w:rsid w:val="00E312C1"/>
    <w:rPr>
      <w:b/>
      <w:bCs/>
    </w:rPr>
  </w:style>
  <w:style w:type="character" w:customStyle="1" w:styleId="AssuntodocomentrioChar">
    <w:name w:val="Assunto do comentário Char"/>
    <w:basedOn w:val="TextodecomentrioChar"/>
    <w:link w:val="Assuntodocomentrio"/>
    <w:semiHidden/>
    <w:rsid w:val="00E312C1"/>
    <w:rPr>
      <w:rFonts w:ascii="Ecofont_Spranq_eco_Sans" w:eastAsia="Times New Roman" w:hAnsi="Ecofont_Spranq_eco_Sans" w:cs="Times New Roman"/>
      <w:b/>
      <w:bCs/>
      <w:kern w:val="0"/>
      <w:sz w:val="20"/>
      <w:szCs w:val="20"/>
      <w:lang w:val="x-none" w:eastAsia="pt-BR"/>
      <w14:ligatures w14:val="none"/>
    </w:rPr>
  </w:style>
  <w:style w:type="paragraph" w:customStyle="1" w:styleId="Nivel01">
    <w:name w:val="Nivel 01"/>
    <w:basedOn w:val="Ttulo2"/>
    <w:next w:val="Normal"/>
    <w:link w:val="Nivel01Char"/>
    <w:qFormat/>
    <w:rsid w:val="00E312C1"/>
    <w:pPr>
      <w:numPr>
        <w:numId w:val="15"/>
      </w:numPr>
      <w:tabs>
        <w:tab w:val="left" w:pos="567"/>
      </w:tabs>
      <w:spacing w:before="240"/>
      <w:jc w:val="both"/>
    </w:pPr>
    <w:rPr>
      <w:rFonts w:ascii="Calibri" w:hAnsi="Calibri"/>
      <w:spacing w:val="5"/>
      <w:kern w:val="28"/>
      <w:szCs w:val="52"/>
      <w:lang w:eastAsia="pt-BR"/>
    </w:rPr>
  </w:style>
  <w:style w:type="paragraph" w:customStyle="1" w:styleId="Nivel01Titulo">
    <w:name w:val="Nivel_01_Titulo"/>
    <w:basedOn w:val="Nivel01"/>
    <w:link w:val="Nivel01TituloChar"/>
    <w:rsid w:val="00E312C1"/>
    <w:pPr>
      <w:jc w:val="left"/>
    </w:pPr>
    <w:rPr>
      <w:b w:val="0"/>
      <w:sz w:val="52"/>
    </w:rPr>
  </w:style>
  <w:style w:type="paragraph" w:styleId="Ttulo">
    <w:name w:val="Title"/>
    <w:basedOn w:val="Normal"/>
    <w:next w:val="Normal"/>
    <w:link w:val="TtuloChar"/>
    <w:qFormat/>
    <w:rsid w:val="00E312C1"/>
    <w:pPr>
      <w:pBdr>
        <w:bottom w:val="single" w:sz="8" w:space="4" w:color="4F81BD"/>
      </w:pBdr>
      <w:spacing w:after="300"/>
      <w:contextualSpacing/>
    </w:pPr>
    <w:rPr>
      <w:rFonts w:ascii="Calibri" w:hAnsi="Calibri" w:cs="Times New Roman"/>
      <w:color w:val="17365D"/>
      <w:spacing w:val="5"/>
      <w:kern w:val="28"/>
      <w:sz w:val="52"/>
      <w:szCs w:val="52"/>
      <w:lang w:val="x-none"/>
    </w:rPr>
  </w:style>
  <w:style w:type="character" w:customStyle="1" w:styleId="TtuloChar">
    <w:name w:val="Título Char"/>
    <w:basedOn w:val="Fontepargpadro"/>
    <w:link w:val="Ttulo"/>
    <w:rsid w:val="00E312C1"/>
    <w:rPr>
      <w:rFonts w:ascii="Calibri" w:eastAsia="Times New Roman" w:hAnsi="Calibri" w:cs="Times New Roman"/>
      <w:color w:val="17365D"/>
      <w:spacing w:val="5"/>
      <w:kern w:val="28"/>
      <w:sz w:val="52"/>
      <w:szCs w:val="52"/>
      <w:lang w:val="x-none" w:eastAsia="pt-BR"/>
      <w14:ligatures w14:val="none"/>
    </w:rPr>
  </w:style>
  <w:style w:type="character" w:customStyle="1" w:styleId="Nivel01Char">
    <w:name w:val="Nivel 01 Char"/>
    <w:link w:val="Nivel01"/>
    <w:rsid w:val="00E312C1"/>
    <w:rPr>
      <w:rFonts w:ascii="Calibri" w:eastAsia="Times New Roman" w:hAnsi="Calibri" w:cs="Times New Roman"/>
      <w:b/>
      <w:color w:val="000000"/>
      <w:spacing w:val="5"/>
      <w:kern w:val="28"/>
      <w:sz w:val="24"/>
      <w:szCs w:val="52"/>
      <w:lang w:val="x-none" w:eastAsia="pt-BR"/>
      <w14:ligatures w14:val="none"/>
    </w:rPr>
  </w:style>
  <w:style w:type="character" w:customStyle="1" w:styleId="Nivel01TituloChar">
    <w:name w:val="Nivel_01_Titulo Char"/>
    <w:link w:val="Nivel01Titulo"/>
    <w:rsid w:val="00E312C1"/>
    <w:rPr>
      <w:rFonts w:ascii="Calibri" w:eastAsia="Times New Roman" w:hAnsi="Calibri" w:cs="Times New Roman"/>
      <w:color w:val="000000"/>
      <w:spacing w:val="5"/>
      <w:kern w:val="28"/>
      <w:sz w:val="52"/>
      <w:szCs w:val="52"/>
      <w:lang w:val="x-none" w:eastAsia="pt-BR"/>
      <w14:ligatures w14:val="none"/>
    </w:rPr>
  </w:style>
  <w:style w:type="table" w:styleId="Tabelacomgrade">
    <w:name w:val="Table Grid"/>
    <w:basedOn w:val="Tabelanormal"/>
    <w:uiPriority w:val="59"/>
    <w:qFormat/>
    <w:rsid w:val="00E312C1"/>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E312C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customStyle="1" w:styleId="QuoteChar">
    <w:name w:val="Quote Char"/>
    <w:link w:val="Citao1"/>
    <w:rsid w:val="00E312C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kern w:val="2"/>
      <w:sz w:val="22"/>
      <w:szCs w:val="22"/>
      <w:lang w:eastAsia="en-US"/>
      <w14:ligatures w14:val="standardContextual"/>
    </w:rPr>
  </w:style>
  <w:style w:type="paragraph" w:customStyle="1" w:styleId="paragraph">
    <w:name w:val="paragraph"/>
    <w:basedOn w:val="Normal"/>
    <w:rsid w:val="00E312C1"/>
    <w:pPr>
      <w:spacing w:before="100" w:beforeAutospacing="1" w:after="100" w:afterAutospacing="1"/>
    </w:pPr>
    <w:rPr>
      <w:rFonts w:ascii="Times New Roman" w:hAnsi="Times New Roman" w:cs="Times New Roman"/>
    </w:rPr>
  </w:style>
  <w:style w:type="character" w:customStyle="1" w:styleId="normaltextrun">
    <w:name w:val="normaltextrun"/>
    <w:basedOn w:val="Fontepargpadro"/>
    <w:rsid w:val="00E312C1"/>
  </w:style>
  <w:style w:type="character" w:customStyle="1" w:styleId="eop">
    <w:name w:val="eop"/>
    <w:basedOn w:val="Fontepargpadro"/>
    <w:rsid w:val="00E312C1"/>
  </w:style>
  <w:style w:type="character" w:customStyle="1" w:styleId="spellingerror">
    <w:name w:val="spellingerror"/>
    <w:basedOn w:val="Fontepargpadro"/>
    <w:rsid w:val="00E312C1"/>
  </w:style>
  <w:style w:type="paragraph" w:styleId="Corpodetexto">
    <w:name w:val="Body Text"/>
    <w:basedOn w:val="Normal"/>
    <w:link w:val="CorpodetextoChar"/>
    <w:uiPriority w:val="99"/>
    <w:unhideWhenUsed/>
    <w:rsid w:val="00E312C1"/>
    <w:pPr>
      <w:spacing w:before="100" w:beforeAutospacing="1" w:after="100" w:afterAutospacing="1"/>
    </w:pPr>
    <w:rPr>
      <w:rFonts w:ascii="Times New Roman" w:hAnsi="Times New Roman" w:cs="Times New Roman"/>
      <w:lang w:val="x-none"/>
    </w:rPr>
  </w:style>
  <w:style w:type="character" w:customStyle="1" w:styleId="CorpodetextoChar">
    <w:name w:val="Corpo de texto Char"/>
    <w:basedOn w:val="Fontepargpadro"/>
    <w:link w:val="Corpodetexto"/>
    <w:uiPriority w:val="99"/>
    <w:rsid w:val="00E312C1"/>
    <w:rPr>
      <w:rFonts w:ascii="Times New Roman" w:eastAsia="Times New Roman" w:hAnsi="Times New Roman" w:cs="Times New Roman"/>
      <w:kern w:val="0"/>
      <w:sz w:val="24"/>
      <w:szCs w:val="24"/>
      <w:lang w:val="x-none" w:eastAsia="pt-BR"/>
      <w14:ligatures w14:val="none"/>
    </w:rPr>
  </w:style>
  <w:style w:type="paragraph" w:customStyle="1" w:styleId="Nivel10">
    <w:name w:val="Nivel1"/>
    <w:basedOn w:val="Ttulo1"/>
    <w:link w:val="Nivel1Char"/>
    <w:qFormat/>
    <w:rsid w:val="00E312C1"/>
    <w:pPr>
      <w:spacing w:line="276" w:lineRule="auto"/>
      <w:ind w:left="357" w:hanging="357"/>
      <w:jc w:val="both"/>
    </w:pPr>
    <w:rPr>
      <w:rFonts w:ascii="Arial" w:hAnsi="Arial"/>
      <w:b w:val="0"/>
      <w:color w:val="000000"/>
    </w:rPr>
  </w:style>
  <w:style w:type="character" w:customStyle="1" w:styleId="Nivel1Char">
    <w:name w:val="Nivel1 Char"/>
    <w:link w:val="Nivel10"/>
    <w:rsid w:val="00E312C1"/>
    <w:rPr>
      <w:rFonts w:ascii="Arial" w:eastAsia="Times New Roman" w:hAnsi="Arial" w:cs="Times New Roman"/>
      <w:bCs/>
      <w:color w:val="000000"/>
      <w:kern w:val="0"/>
      <w:sz w:val="28"/>
      <w:szCs w:val="28"/>
      <w:lang w:val="x-none" w:eastAsia="pt-BR"/>
      <w14:ligatures w14:val="none"/>
    </w:rPr>
  </w:style>
  <w:style w:type="paragraph" w:customStyle="1" w:styleId="PargrafodaLista1">
    <w:name w:val="Parágrafo da Lista1"/>
    <w:basedOn w:val="Normal"/>
    <w:qFormat/>
    <w:rsid w:val="00E312C1"/>
    <w:pPr>
      <w:ind w:left="720"/>
    </w:pPr>
    <w:rPr>
      <w:rFonts w:cs="Ecofont_Spranq_eco_Sans"/>
    </w:rPr>
  </w:style>
  <w:style w:type="paragraph" w:customStyle="1" w:styleId="Nivel2">
    <w:name w:val="Nivel 2"/>
    <w:qFormat/>
    <w:rsid w:val="00E312C1"/>
    <w:pPr>
      <w:numPr>
        <w:ilvl w:val="1"/>
        <w:numId w:val="9"/>
      </w:numPr>
      <w:spacing w:before="120" w:after="120" w:line="276" w:lineRule="auto"/>
      <w:jc w:val="both"/>
    </w:pPr>
    <w:rPr>
      <w:rFonts w:ascii="Ecofont_Spranq_eco_Sans" w:eastAsia="Arial Unicode MS" w:hAnsi="Ecofont_Spranq_eco_Sans" w:cs="Times New Roman"/>
      <w:kern w:val="0"/>
      <w:sz w:val="20"/>
      <w:szCs w:val="20"/>
      <w:lang w:eastAsia="pt-BR"/>
      <w14:ligatures w14:val="none"/>
    </w:rPr>
  </w:style>
  <w:style w:type="paragraph" w:customStyle="1" w:styleId="Nivel1">
    <w:name w:val="Nivel 1"/>
    <w:basedOn w:val="Nivel2"/>
    <w:next w:val="Nivel2"/>
    <w:qFormat/>
    <w:rsid w:val="00E312C1"/>
    <w:pPr>
      <w:numPr>
        <w:ilvl w:val="0"/>
      </w:numPr>
    </w:pPr>
    <w:rPr>
      <w:rFonts w:cs="Arial"/>
      <w:b/>
    </w:rPr>
  </w:style>
  <w:style w:type="paragraph" w:customStyle="1" w:styleId="Nivel3">
    <w:name w:val="Nivel 3"/>
    <w:basedOn w:val="Nivel2"/>
    <w:link w:val="Nivel3Char"/>
    <w:qFormat/>
    <w:rsid w:val="00E312C1"/>
    <w:pPr>
      <w:numPr>
        <w:ilvl w:val="2"/>
      </w:numPr>
    </w:pPr>
    <w:rPr>
      <w:rFonts w:cs="Arial"/>
      <w:color w:val="000000"/>
    </w:rPr>
  </w:style>
  <w:style w:type="paragraph" w:customStyle="1" w:styleId="Nivel4">
    <w:name w:val="Nivel 4"/>
    <w:basedOn w:val="Nivel3"/>
    <w:link w:val="Nivel4Char"/>
    <w:qFormat/>
    <w:rsid w:val="00E312C1"/>
    <w:pPr>
      <w:numPr>
        <w:ilvl w:val="3"/>
      </w:numPr>
    </w:pPr>
    <w:rPr>
      <w:rFonts w:cs="Times New Roman"/>
      <w:color w:val="auto"/>
      <w:lang w:val="x-none"/>
    </w:rPr>
  </w:style>
  <w:style w:type="paragraph" w:customStyle="1" w:styleId="Nivel5">
    <w:name w:val="Nivel 5"/>
    <w:basedOn w:val="Nivel4"/>
    <w:qFormat/>
    <w:rsid w:val="00E312C1"/>
    <w:pPr>
      <w:numPr>
        <w:ilvl w:val="4"/>
      </w:numPr>
      <w:ind w:left="3348" w:hanging="1080"/>
    </w:pPr>
  </w:style>
  <w:style w:type="character" w:customStyle="1" w:styleId="Nivel4Char">
    <w:name w:val="Nivel 4 Char"/>
    <w:link w:val="Nivel4"/>
    <w:rsid w:val="00E312C1"/>
    <w:rPr>
      <w:rFonts w:ascii="Ecofont_Spranq_eco_Sans" w:eastAsia="Arial Unicode MS" w:hAnsi="Ecofont_Spranq_eco_Sans" w:cs="Times New Roman"/>
      <w:kern w:val="0"/>
      <w:sz w:val="20"/>
      <w:szCs w:val="20"/>
      <w:lang w:val="x-none" w:eastAsia="pt-BR"/>
      <w14:ligatures w14:val="none"/>
    </w:rPr>
  </w:style>
  <w:style w:type="paragraph" w:customStyle="1" w:styleId="textbody">
    <w:name w:val="textbody"/>
    <w:basedOn w:val="Normal"/>
    <w:rsid w:val="00E312C1"/>
    <w:pPr>
      <w:spacing w:before="100" w:beforeAutospacing="1" w:after="100" w:afterAutospacing="1"/>
    </w:pPr>
    <w:rPr>
      <w:rFonts w:ascii="Times New Roman" w:hAnsi="Times New Roman" w:cs="Times New Roman"/>
    </w:rPr>
  </w:style>
  <w:style w:type="character" w:customStyle="1" w:styleId="MenoPendente1">
    <w:name w:val="Menção Pendente1"/>
    <w:uiPriority w:val="99"/>
    <w:semiHidden/>
    <w:unhideWhenUsed/>
    <w:rsid w:val="00E312C1"/>
    <w:rPr>
      <w:color w:val="605E5C"/>
      <w:shd w:val="clear" w:color="auto" w:fill="E1DFDD"/>
    </w:rPr>
  </w:style>
  <w:style w:type="paragraph" w:styleId="Corpodetexto2">
    <w:name w:val="Body Text 2"/>
    <w:basedOn w:val="Normal"/>
    <w:link w:val="Corpodetexto2Char"/>
    <w:unhideWhenUsed/>
    <w:rsid w:val="00E312C1"/>
    <w:pPr>
      <w:spacing w:after="120" w:line="480" w:lineRule="auto"/>
    </w:pPr>
    <w:rPr>
      <w:rFonts w:cs="Times New Roman"/>
      <w:lang w:val="x-none"/>
    </w:rPr>
  </w:style>
  <w:style w:type="character" w:customStyle="1" w:styleId="Corpodetexto2Char">
    <w:name w:val="Corpo de texto 2 Char"/>
    <w:basedOn w:val="Fontepargpadro"/>
    <w:link w:val="Corpodetexto2"/>
    <w:rsid w:val="00E312C1"/>
    <w:rPr>
      <w:rFonts w:ascii="Ecofont_Spranq_eco_Sans" w:eastAsia="Times New Roman" w:hAnsi="Ecofont_Spranq_eco_Sans" w:cs="Times New Roman"/>
      <w:kern w:val="0"/>
      <w:sz w:val="24"/>
      <w:szCs w:val="24"/>
      <w:lang w:val="x-none" w:eastAsia="pt-BR"/>
      <w14:ligatures w14:val="none"/>
    </w:rPr>
  </w:style>
  <w:style w:type="paragraph" w:styleId="Recuodecorpodetexto">
    <w:name w:val="Body Text Indent"/>
    <w:basedOn w:val="Normal"/>
    <w:link w:val="RecuodecorpodetextoChar"/>
    <w:semiHidden/>
    <w:unhideWhenUsed/>
    <w:rsid w:val="00E312C1"/>
    <w:pPr>
      <w:spacing w:after="120"/>
      <w:ind w:left="283"/>
    </w:pPr>
    <w:rPr>
      <w:rFonts w:cs="Times New Roman"/>
      <w:lang w:val="x-none"/>
    </w:rPr>
  </w:style>
  <w:style w:type="character" w:customStyle="1" w:styleId="RecuodecorpodetextoChar">
    <w:name w:val="Recuo de corpo de texto Char"/>
    <w:basedOn w:val="Fontepargpadro"/>
    <w:link w:val="Recuodecorpodetexto"/>
    <w:semiHidden/>
    <w:rsid w:val="00E312C1"/>
    <w:rPr>
      <w:rFonts w:ascii="Ecofont_Spranq_eco_Sans" w:eastAsia="Times New Roman" w:hAnsi="Ecofont_Spranq_eco_Sans" w:cs="Times New Roman"/>
      <w:kern w:val="0"/>
      <w:sz w:val="24"/>
      <w:szCs w:val="24"/>
      <w:lang w:val="x-none" w:eastAsia="pt-BR"/>
      <w14:ligatures w14:val="none"/>
    </w:rPr>
  </w:style>
  <w:style w:type="paragraph" w:customStyle="1" w:styleId="WW-Corpodetexto3">
    <w:name w:val="WW-Corpo de texto 3"/>
    <w:basedOn w:val="Normal"/>
    <w:rsid w:val="00E312C1"/>
    <w:pPr>
      <w:spacing w:line="360" w:lineRule="auto"/>
      <w:jc w:val="both"/>
    </w:pPr>
    <w:rPr>
      <w:rFonts w:ascii="Times New Roman" w:hAnsi="Times New Roman" w:cs="Times New Roman"/>
      <w:szCs w:val="20"/>
      <w:lang w:eastAsia="ar-SA"/>
    </w:rPr>
  </w:style>
  <w:style w:type="paragraph" w:styleId="Subttulo">
    <w:name w:val="Subtitle"/>
    <w:basedOn w:val="Normal"/>
    <w:next w:val="Normal"/>
    <w:link w:val="SubttuloChar"/>
    <w:qFormat/>
    <w:rsid w:val="00E312C1"/>
    <w:pPr>
      <w:numPr>
        <w:ilvl w:val="1"/>
      </w:numPr>
      <w:suppressAutoHyphens/>
      <w:jc w:val="center"/>
    </w:pPr>
    <w:rPr>
      <w:rFonts w:ascii="Calibri" w:hAnsi="Calibri" w:cs="Times New Roman"/>
      <w:b/>
      <w:iCs/>
      <w:color w:val="4F81BD"/>
      <w:spacing w:val="15"/>
      <w:lang w:val="x-none" w:eastAsia="ar-SA"/>
    </w:rPr>
  </w:style>
  <w:style w:type="character" w:customStyle="1" w:styleId="SubttuloChar">
    <w:name w:val="Subtítulo Char"/>
    <w:basedOn w:val="Fontepargpadro"/>
    <w:link w:val="Subttulo"/>
    <w:rsid w:val="00E312C1"/>
    <w:rPr>
      <w:rFonts w:ascii="Calibri" w:eastAsia="Times New Roman" w:hAnsi="Calibri" w:cs="Times New Roman"/>
      <w:b/>
      <w:iCs/>
      <w:color w:val="4F81BD"/>
      <w:spacing w:val="15"/>
      <w:kern w:val="0"/>
      <w:sz w:val="24"/>
      <w:szCs w:val="24"/>
      <w:lang w:val="x-none" w:eastAsia="ar-SA"/>
      <w14:ligatures w14:val="none"/>
    </w:rPr>
  </w:style>
  <w:style w:type="paragraph" w:styleId="Lista">
    <w:name w:val="List"/>
    <w:basedOn w:val="Normal"/>
    <w:rsid w:val="00E312C1"/>
    <w:pPr>
      <w:suppressAutoHyphens/>
      <w:ind w:left="283" w:hanging="283"/>
    </w:pPr>
    <w:rPr>
      <w:rFonts w:ascii="Calibri" w:hAnsi="Calibri" w:cs="Times New Roman"/>
      <w:lang w:eastAsia="ar-SA"/>
    </w:rPr>
  </w:style>
  <w:style w:type="paragraph" w:customStyle="1" w:styleId="Lista41">
    <w:name w:val="Lista 41"/>
    <w:basedOn w:val="Normal"/>
    <w:rsid w:val="00E312C1"/>
    <w:pPr>
      <w:suppressAutoHyphens/>
      <w:ind w:left="1132" w:hanging="283"/>
    </w:pPr>
    <w:rPr>
      <w:rFonts w:ascii="Calibri" w:hAnsi="Calibri" w:cs="Times New Roman"/>
      <w:lang w:eastAsia="ar-SA"/>
    </w:rPr>
  </w:style>
  <w:style w:type="paragraph" w:customStyle="1" w:styleId="Lista51">
    <w:name w:val="Lista 51"/>
    <w:basedOn w:val="Normal"/>
    <w:rsid w:val="00E312C1"/>
    <w:pPr>
      <w:suppressAutoHyphens/>
      <w:ind w:left="1415" w:hanging="283"/>
    </w:pPr>
    <w:rPr>
      <w:rFonts w:ascii="Calibri" w:hAnsi="Calibri" w:cs="Times New Roman"/>
      <w:lang w:eastAsia="ar-SA"/>
    </w:rPr>
  </w:style>
  <w:style w:type="paragraph" w:customStyle="1" w:styleId="Lista31">
    <w:name w:val="Lista 31"/>
    <w:basedOn w:val="Normal"/>
    <w:rsid w:val="00E312C1"/>
    <w:pPr>
      <w:suppressAutoHyphens/>
      <w:ind w:left="849" w:hanging="283"/>
    </w:pPr>
    <w:rPr>
      <w:rFonts w:ascii="Calibri" w:hAnsi="Calibri" w:cs="Times New Roman"/>
      <w:lang w:eastAsia="ar-SA"/>
    </w:rPr>
  </w:style>
  <w:style w:type="paragraph" w:customStyle="1" w:styleId="Corpodetexto22">
    <w:name w:val="Corpo de texto 22"/>
    <w:basedOn w:val="Normal"/>
    <w:rsid w:val="00E312C1"/>
    <w:pPr>
      <w:ind w:right="-567"/>
      <w:jc w:val="both"/>
    </w:pPr>
    <w:rPr>
      <w:rFonts w:ascii="Times New Roman" w:hAnsi="Times New Roman" w:cs="Times New Roman"/>
      <w:b/>
      <w:szCs w:val="20"/>
    </w:rPr>
  </w:style>
  <w:style w:type="paragraph" w:customStyle="1" w:styleId="Default">
    <w:name w:val="Default"/>
    <w:rsid w:val="00E312C1"/>
    <w:pPr>
      <w:suppressAutoHyphens/>
      <w:autoSpaceDE w:val="0"/>
      <w:spacing w:after="0" w:line="240" w:lineRule="auto"/>
    </w:pPr>
    <w:rPr>
      <w:rFonts w:ascii="Arial" w:eastAsia="Arial" w:hAnsi="Arial" w:cs="Arial"/>
      <w:color w:val="000000"/>
      <w:kern w:val="0"/>
      <w:sz w:val="24"/>
      <w:szCs w:val="24"/>
      <w:lang w:eastAsia="ar-SA"/>
      <w14:ligatures w14:val="none"/>
    </w:rPr>
  </w:style>
  <w:style w:type="paragraph" w:customStyle="1" w:styleId="Corpodetexto31">
    <w:name w:val="Corpo de texto 31"/>
    <w:basedOn w:val="Normal"/>
    <w:rsid w:val="00E312C1"/>
    <w:pPr>
      <w:suppressAutoHyphens/>
      <w:jc w:val="both"/>
    </w:pPr>
    <w:rPr>
      <w:rFonts w:ascii="Calibri" w:hAnsi="Calibri" w:cs="Times New Roman"/>
      <w:sz w:val="22"/>
      <w:szCs w:val="20"/>
      <w:lang w:eastAsia="ar-SA"/>
    </w:rPr>
  </w:style>
  <w:style w:type="paragraph" w:styleId="Lista5">
    <w:name w:val="List 5"/>
    <w:basedOn w:val="Normal"/>
    <w:rsid w:val="00E312C1"/>
    <w:pPr>
      <w:ind w:left="1415" w:hanging="283"/>
      <w:contextualSpacing/>
    </w:pPr>
  </w:style>
  <w:style w:type="paragraph" w:customStyle="1" w:styleId="Textopadro">
    <w:name w:val="Texto padrão"/>
    <w:basedOn w:val="Normal"/>
    <w:rsid w:val="00E312C1"/>
    <w:pPr>
      <w:widowControl w:val="0"/>
      <w:snapToGrid w:val="0"/>
    </w:pPr>
    <w:rPr>
      <w:rFonts w:ascii="Times New Roman" w:hAnsi="Times New Roman" w:cs="Times New Roman"/>
      <w:szCs w:val="20"/>
      <w:lang w:val="en-US"/>
    </w:rPr>
  </w:style>
  <w:style w:type="character" w:customStyle="1" w:styleId="MenoPendente2">
    <w:name w:val="Menção Pendente2"/>
    <w:uiPriority w:val="99"/>
    <w:semiHidden/>
    <w:unhideWhenUsed/>
    <w:rsid w:val="00E312C1"/>
    <w:rPr>
      <w:color w:val="605E5C"/>
      <w:shd w:val="clear" w:color="auto" w:fill="E1DFDD"/>
    </w:rPr>
  </w:style>
  <w:style w:type="paragraph" w:styleId="Lista3">
    <w:name w:val="List 3"/>
    <w:basedOn w:val="Normal"/>
    <w:semiHidden/>
    <w:unhideWhenUsed/>
    <w:rsid w:val="00E312C1"/>
    <w:pPr>
      <w:ind w:left="849" w:hanging="283"/>
      <w:contextualSpacing/>
    </w:pPr>
  </w:style>
  <w:style w:type="character" w:styleId="HiperlinkVisitado">
    <w:name w:val="FollowedHyperlink"/>
    <w:uiPriority w:val="99"/>
    <w:semiHidden/>
    <w:unhideWhenUsed/>
    <w:rsid w:val="00E312C1"/>
    <w:rPr>
      <w:color w:val="800080"/>
      <w:u w:val="single"/>
    </w:rPr>
  </w:style>
  <w:style w:type="paragraph" w:customStyle="1" w:styleId="xl67">
    <w:name w:val="xl6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68">
    <w:name w:val="xl68"/>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69">
    <w:name w:val="xl6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70">
    <w:name w:val="xl7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71">
    <w:name w:val="xl7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72">
    <w:name w:val="xl7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73">
    <w:name w:val="xl73"/>
    <w:basedOn w:val="Normal"/>
    <w:rsid w:val="00E312C1"/>
    <w:pPr>
      <w:pBdr>
        <w:top w:val="single" w:sz="4" w:space="0" w:color="auto"/>
        <w:left w:val="single" w:sz="4" w:space="0" w:color="auto"/>
        <w:bottom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4">
    <w:name w:val="xl74"/>
    <w:basedOn w:val="Normal"/>
    <w:rsid w:val="00E312C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hAnsi="Times New Roman" w:cs="Times New Roman"/>
      <w:b/>
      <w:bCs/>
      <w:sz w:val="20"/>
      <w:szCs w:val="20"/>
    </w:rPr>
  </w:style>
  <w:style w:type="paragraph" w:customStyle="1" w:styleId="xl75">
    <w:name w:val="xl75"/>
    <w:basedOn w:val="Normal"/>
    <w:rsid w:val="00E312C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6">
    <w:name w:val="xl7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7">
    <w:name w:val="xl77"/>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78">
    <w:name w:val="xl7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9">
    <w:name w:val="xl7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0">
    <w:name w:val="xl8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1">
    <w:name w:val="xl8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2">
    <w:name w:val="xl82"/>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3">
    <w:name w:val="xl83"/>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4">
    <w:name w:val="xl8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85">
    <w:name w:val="xl85"/>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6">
    <w:name w:val="xl86"/>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7">
    <w:name w:val="xl8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8">
    <w:name w:val="xl8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9">
    <w:name w:val="xl8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90">
    <w:name w:val="xl9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91">
    <w:name w:val="xl91"/>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2">
    <w:name w:val="xl9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3">
    <w:name w:val="xl93"/>
    <w:basedOn w:val="Normal"/>
    <w:rsid w:val="00E312C1"/>
    <w:pPr>
      <w:spacing w:before="100" w:beforeAutospacing="1" w:after="100" w:afterAutospacing="1"/>
      <w:jc w:val="right"/>
    </w:pPr>
    <w:rPr>
      <w:rFonts w:ascii="Times New Roman" w:hAnsi="Times New Roman" w:cs="Times New Roman"/>
    </w:rPr>
  </w:style>
  <w:style w:type="paragraph" w:customStyle="1" w:styleId="xl94">
    <w:name w:val="xl9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95">
    <w:name w:val="xl95"/>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6">
    <w:name w:val="xl9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7">
    <w:name w:val="xl97"/>
    <w:basedOn w:val="Normal"/>
    <w:rsid w:val="00E312C1"/>
    <w:pPr>
      <w:pBdr>
        <w:top w:val="single" w:sz="4" w:space="0" w:color="auto"/>
        <w:left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8">
    <w:name w:val="xl98"/>
    <w:basedOn w:val="Normal"/>
    <w:rsid w:val="00E312C1"/>
    <w:pPr>
      <w:spacing w:before="100" w:beforeAutospacing="1" w:after="100" w:afterAutospacing="1"/>
      <w:jc w:val="center"/>
    </w:pPr>
    <w:rPr>
      <w:rFonts w:ascii="Times New Roman" w:hAnsi="Times New Roman" w:cs="Times New Roman"/>
    </w:rPr>
  </w:style>
  <w:style w:type="paragraph" w:customStyle="1" w:styleId="xl99">
    <w:name w:val="xl99"/>
    <w:basedOn w:val="Normal"/>
    <w:rsid w:val="00E312C1"/>
    <w:pPr>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100">
    <w:name w:val="xl10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character" w:styleId="MenoPendente">
    <w:name w:val="Unresolved Mention"/>
    <w:uiPriority w:val="99"/>
    <w:semiHidden/>
    <w:unhideWhenUsed/>
    <w:rsid w:val="00E312C1"/>
    <w:rPr>
      <w:color w:val="605E5C"/>
      <w:shd w:val="clear" w:color="auto" w:fill="E1DFDD"/>
    </w:rPr>
  </w:style>
  <w:style w:type="paragraph" w:customStyle="1" w:styleId="WW-ndice111">
    <w:name w:val="WW-Índice111"/>
    <w:basedOn w:val="Normal"/>
    <w:rsid w:val="00E312C1"/>
    <w:pPr>
      <w:suppressLineNumbers/>
      <w:suppressAutoHyphens/>
    </w:pPr>
    <w:rPr>
      <w:rFonts w:ascii="Calibri" w:hAnsi="Calibri" w:cs="Lucida Sans Unicode"/>
      <w:lang w:eastAsia="ar-SA"/>
    </w:rPr>
  </w:style>
  <w:style w:type="character" w:customStyle="1" w:styleId="WW8Num7z7">
    <w:name w:val="WW8Num7z7"/>
    <w:rsid w:val="00E312C1"/>
  </w:style>
  <w:style w:type="character" w:styleId="Forte">
    <w:name w:val="Strong"/>
    <w:uiPriority w:val="22"/>
    <w:qFormat/>
    <w:rsid w:val="00E312C1"/>
    <w:rPr>
      <w:b/>
      <w:bCs/>
    </w:rPr>
  </w:style>
  <w:style w:type="paragraph" w:styleId="CabealhodoSumrio">
    <w:name w:val="TOC Heading"/>
    <w:basedOn w:val="Ttulo1"/>
    <w:next w:val="Normal"/>
    <w:uiPriority w:val="39"/>
    <w:unhideWhenUsed/>
    <w:qFormat/>
    <w:rsid w:val="00E312C1"/>
    <w:pPr>
      <w:spacing w:before="240" w:line="259" w:lineRule="auto"/>
      <w:outlineLvl w:val="9"/>
    </w:pPr>
    <w:rPr>
      <w:rFonts w:ascii="Calibri Light" w:hAnsi="Calibri Light"/>
      <w:b w:val="0"/>
      <w:bCs w:val="0"/>
      <w:color w:val="2F5496"/>
      <w:sz w:val="32"/>
      <w:szCs w:val="32"/>
      <w:lang w:val="pt-BR"/>
    </w:rPr>
  </w:style>
  <w:style w:type="paragraph" w:styleId="Sumrio2">
    <w:name w:val="toc 2"/>
    <w:basedOn w:val="Normal"/>
    <w:next w:val="Normal"/>
    <w:autoRedefine/>
    <w:uiPriority w:val="39"/>
    <w:unhideWhenUsed/>
    <w:rsid w:val="00E312C1"/>
    <w:pPr>
      <w:ind w:left="240"/>
    </w:pPr>
  </w:style>
  <w:style w:type="paragraph" w:styleId="Sumrio1">
    <w:name w:val="toc 1"/>
    <w:basedOn w:val="Normal"/>
    <w:next w:val="Normal"/>
    <w:autoRedefine/>
    <w:uiPriority w:val="39"/>
    <w:unhideWhenUsed/>
    <w:rsid w:val="00E312C1"/>
  </w:style>
  <w:style w:type="paragraph" w:styleId="Recuodecorpodetexto2">
    <w:name w:val="Body Text Indent 2"/>
    <w:basedOn w:val="Normal"/>
    <w:link w:val="Recuodecorpodetexto2Char"/>
    <w:semiHidden/>
    <w:unhideWhenUsed/>
    <w:rsid w:val="00E312C1"/>
    <w:pPr>
      <w:spacing w:after="120" w:line="480" w:lineRule="auto"/>
      <w:ind w:left="283"/>
    </w:pPr>
  </w:style>
  <w:style w:type="character" w:customStyle="1" w:styleId="Recuodecorpodetexto2Char">
    <w:name w:val="Recuo de corpo de texto 2 Char"/>
    <w:basedOn w:val="Fontepargpadro"/>
    <w:link w:val="Recuodecorpodetexto2"/>
    <w:semiHidden/>
    <w:rsid w:val="00E312C1"/>
    <w:rPr>
      <w:rFonts w:ascii="Ecofont_Spranq_eco_Sans" w:eastAsia="Times New Roman" w:hAnsi="Ecofont_Spranq_eco_Sans" w:cs="Tahoma"/>
      <w:kern w:val="0"/>
      <w:sz w:val="24"/>
      <w:szCs w:val="24"/>
      <w:lang w:eastAsia="pt-BR"/>
      <w14:ligatures w14:val="none"/>
    </w:rPr>
  </w:style>
  <w:style w:type="character" w:customStyle="1" w:styleId="PargrafodaListaChar">
    <w:name w:val="Parágrafo da Lista Char"/>
    <w:aliases w:val="SheParágrafo da Lista Char,Lista Paragrafo em Preto Char,Texto Char,Parágrafo da Lista2 Char,List Paragraph Char Char Char Char,Normal com bullets Char"/>
    <w:link w:val="PargrafodaLista"/>
    <w:uiPriority w:val="34"/>
    <w:qFormat/>
    <w:rsid w:val="00E312C1"/>
    <w:rPr>
      <w:rFonts w:ascii="Ecofont_Spranq_eco_Sans" w:eastAsia="Times New Roman" w:hAnsi="Ecofont_Spranq_eco_Sans" w:cs="Tahoma"/>
      <w:kern w:val="0"/>
      <w:sz w:val="24"/>
      <w:szCs w:val="24"/>
      <w:lang w:eastAsia="pt-BR"/>
      <w14:ligatures w14:val="none"/>
    </w:rPr>
  </w:style>
  <w:style w:type="character" w:customStyle="1" w:styleId="Nivel3Char">
    <w:name w:val="Nivel 3 Char"/>
    <w:link w:val="Nivel3"/>
    <w:rsid w:val="00E312C1"/>
    <w:rPr>
      <w:rFonts w:ascii="Ecofont_Spranq_eco_Sans" w:eastAsia="Arial Unicode MS" w:hAnsi="Ecofont_Spranq_eco_Sans" w:cs="Arial"/>
      <w:color w:val="000000"/>
      <w:kern w:val="0"/>
      <w:sz w:val="20"/>
      <w:szCs w:val="20"/>
      <w:lang w:eastAsia="pt-BR"/>
      <w14:ligatures w14:val="none"/>
    </w:rPr>
  </w:style>
  <w:style w:type="character" w:customStyle="1" w:styleId="a">
    <w:name w:val="a"/>
    <w:rsid w:val="00E312C1"/>
    <w:rPr>
      <w:rFonts w:cs="Times New Roman"/>
    </w:rPr>
  </w:style>
  <w:style w:type="paragraph" w:customStyle="1" w:styleId="TableContents">
    <w:name w:val="Table Contents"/>
    <w:basedOn w:val="Normal"/>
    <w:rsid w:val="008017A4"/>
    <w:pPr>
      <w:suppressLineNumbers/>
      <w:suppressAutoHyphens/>
      <w:autoSpaceDN w:val="0"/>
      <w:textAlignment w:val="baseline"/>
    </w:pPr>
    <w:rPr>
      <w:rFonts w:ascii="Arial" w:eastAsia="Noto Sans CJK SC" w:hAnsi="Arial" w:cs="Lohit Devanagari"/>
      <w:kern w:val="3"/>
      <w:lang w:eastAsia="zh-CN" w:bidi="hi-IN"/>
    </w:rPr>
  </w:style>
  <w:style w:type="paragraph" w:styleId="SemEspaamento">
    <w:name w:val="No Spacing"/>
    <w:uiPriority w:val="1"/>
    <w:qFormat/>
    <w:rsid w:val="00FC55F3"/>
    <w:pPr>
      <w:spacing w:after="0" w:line="240" w:lineRule="auto"/>
    </w:pPr>
    <w:rPr>
      <w:rFonts w:ascii="Times New Roman" w:eastAsia="Times New Roman" w:hAnsi="Times New Roman" w:cs="Times New Roman"/>
      <w:kern w:val="0"/>
      <w:sz w:val="20"/>
      <w:szCs w:val="20"/>
      <w:lang w:eastAsia="pt-BR"/>
      <w14:ligatures w14:val="none"/>
    </w:rPr>
  </w:style>
  <w:style w:type="table" w:customStyle="1" w:styleId="TableGrid">
    <w:name w:val="TableGrid"/>
    <w:rsid w:val="000111AC"/>
    <w:pPr>
      <w:spacing w:after="0" w:line="240" w:lineRule="auto"/>
    </w:pPr>
    <w:rPr>
      <w:rFonts w:eastAsiaTheme="minorEastAsia"/>
      <w:kern w:val="0"/>
      <w:lang w:eastAsia="pt-B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FA35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A352E"/>
    <w:pPr>
      <w:widowControl w:val="0"/>
      <w:autoSpaceDE w:val="0"/>
      <w:autoSpaceDN w:val="0"/>
      <w:spacing w:before="8"/>
      <w:ind w:left="110"/>
    </w:pPr>
    <w:rPr>
      <w:rFonts w:ascii="Calibri" w:eastAsia="Calibri" w:hAnsi="Calibri" w:cs="Calibri"/>
      <w:sz w:val="22"/>
      <w:szCs w:val="22"/>
      <w:lang w:val="pt-PT" w:eastAsia="en-US"/>
    </w:rPr>
  </w:style>
  <w:style w:type="table" w:customStyle="1" w:styleId="TableNormal1">
    <w:name w:val="Table Normal1"/>
    <w:uiPriority w:val="2"/>
    <w:semiHidden/>
    <w:unhideWhenUsed/>
    <w:qFormat/>
    <w:rsid w:val="00EC062B"/>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0984">
      <w:bodyDiv w:val="1"/>
      <w:marLeft w:val="0"/>
      <w:marRight w:val="0"/>
      <w:marTop w:val="0"/>
      <w:marBottom w:val="0"/>
      <w:divBdr>
        <w:top w:val="none" w:sz="0" w:space="0" w:color="auto"/>
        <w:left w:val="none" w:sz="0" w:space="0" w:color="auto"/>
        <w:bottom w:val="none" w:sz="0" w:space="0" w:color="auto"/>
        <w:right w:val="none" w:sz="0" w:space="0" w:color="auto"/>
      </w:divBdr>
    </w:div>
    <w:div w:id="14574070">
      <w:bodyDiv w:val="1"/>
      <w:marLeft w:val="0"/>
      <w:marRight w:val="0"/>
      <w:marTop w:val="0"/>
      <w:marBottom w:val="0"/>
      <w:divBdr>
        <w:top w:val="none" w:sz="0" w:space="0" w:color="auto"/>
        <w:left w:val="none" w:sz="0" w:space="0" w:color="auto"/>
        <w:bottom w:val="none" w:sz="0" w:space="0" w:color="auto"/>
        <w:right w:val="none" w:sz="0" w:space="0" w:color="auto"/>
      </w:divBdr>
    </w:div>
    <w:div w:id="20666609">
      <w:bodyDiv w:val="1"/>
      <w:marLeft w:val="0"/>
      <w:marRight w:val="0"/>
      <w:marTop w:val="0"/>
      <w:marBottom w:val="0"/>
      <w:divBdr>
        <w:top w:val="none" w:sz="0" w:space="0" w:color="auto"/>
        <w:left w:val="none" w:sz="0" w:space="0" w:color="auto"/>
        <w:bottom w:val="none" w:sz="0" w:space="0" w:color="auto"/>
        <w:right w:val="none" w:sz="0" w:space="0" w:color="auto"/>
      </w:divBdr>
    </w:div>
    <w:div w:id="69428462">
      <w:bodyDiv w:val="1"/>
      <w:marLeft w:val="0"/>
      <w:marRight w:val="0"/>
      <w:marTop w:val="0"/>
      <w:marBottom w:val="0"/>
      <w:divBdr>
        <w:top w:val="none" w:sz="0" w:space="0" w:color="auto"/>
        <w:left w:val="none" w:sz="0" w:space="0" w:color="auto"/>
        <w:bottom w:val="none" w:sz="0" w:space="0" w:color="auto"/>
        <w:right w:val="none" w:sz="0" w:space="0" w:color="auto"/>
      </w:divBdr>
    </w:div>
    <w:div w:id="139427492">
      <w:bodyDiv w:val="1"/>
      <w:marLeft w:val="0"/>
      <w:marRight w:val="0"/>
      <w:marTop w:val="0"/>
      <w:marBottom w:val="0"/>
      <w:divBdr>
        <w:top w:val="none" w:sz="0" w:space="0" w:color="auto"/>
        <w:left w:val="none" w:sz="0" w:space="0" w:color="auto"/>
        <w:bottom w:val="none" w:sz="0" w:space="0" w:color="auto"/>
        <w:right w:val="none" w:sz="0" w:space="0" w:color="auto"/>
      </w:divBdr>
    </w:div>
    <w:div w:id="144708652">
      <w:bodyDiv w:val="1"/>
      <w:marLeft w:val="0"/>
      <w:marRight w:val="0"/>
      <w:marTop w:val="0"/>
      <w:marBottom w:val="0"/>
      <w:divBdr>
        <w:top w:val="none" w:sz="0" w:space="0" w:color="auto"/>
        <w:left w:val="none" w:sz="0" w:space="0" w:color="auto"/>
        <w:bottom w:val="none" w:sz="0" w:space="0" w:color="auto"/>
        <w:right w:val="none" w:sz="0" w:space="0" w:color="auto"/>
      </w:divBdr>
    </w:div>
    <w:div w:id="180123889">
      <w:bodyDiv w:val="1"/>
      <w:marLeft w:val="0"/>
      <w:marRight w:val="0"/>
      <w:marTop w:val="0"/>
      <w:marBottom w:val="0"/>
      <w:divBdr>
        <w:top w:val="none" w:sz="0" w:space="0" w:color="auto"/>
        <w:left w:val="none" w:sz="0" w:space="0" w:color="auto"/>
        <w:bottom w:val="none" w:sz="0" w:space="0" w:color="auto"/>
        <w:right w:val="none" w:sz="0" w:space="0" w:color="auto"/>
      </w:divBdr>
    </w:div>
    <w:div w:id="240918116">
      <w:bodyDiv w:val="1"/>
      <w:marLeft w:val="0"/>
      <w:marRight w:val="0"/>
      <w:marTop w:val="0"/>
      <w:marBottom w:val="0"/>
      <w:divBdr>
        <w:top w:val="none" w:sz="0" w:space="0" w:color="auto"/>
        <w:left w:val="none" w:sz="0" w:space="0" w:color="auto"/>
        <w:bottom w:val="none" w:sz="0" w:space="0" w:color="auto"/>
        <w:right w:val="none" w:sz="0" w:space="0" w:color="auto"/>
      </w:divBdr>
    </w:div>
    <w:div w:id="265163961">
      <w:bodyDiv w:val="1"/>
      <w:marLeft w:val="0"/>
      <w:marRight w:val="0"/>
      <w:marTop w:val="0"/>
      <w:marBottom w:val="0"/>
      <w:divBdr>
        <w:top w:val="none" w:sz="0" w:space="0" w:color="auto"/>
        <w:left w:val="none" w:sz="0" w:space="0" w:color="auto"/>
        <w:bottom w:val="none" w:sz="0" w:space="0" w:color="auto"/>
        <w:right w:val="none" w:sz="0" w:space="0" w:color="auto"/>
      </w:divBdr>
    </w:div>
    <w:div w:id="372270396">
      <w:bodyDiv w:val="1"/>
      <w:marLeft w:val="0"/>
      <w:marRight w:val="0"/>
      <w:marTop w:val="0"/>
      <w:marBottom w:val="0"/>
      <w:divBdr>
        <w:top w:val="none" w:sz="0" w:space="0" w:color="auto"/>
        <w:left w:val="none" w:sz="0" w:space="0" w:color="auto"/>
        <w:bottom w:val="none" w:sz="0" w:space="0" w:color="auto"/>
        <w:right w:val="none" w:sz="0" w:space="0" w:color="auto"/>
      </w:divBdr>
    </w:div>
    <w:div w:id="375935747">
      <w:bodyDiv w:val="1"/>
      <w:marLeft w:val="0"/>
      <w:marRight w:val="0"/>
      <w:marTop w:val="0"/>
      <w:marBottom w:val="0"/>
      <w:divBdr>
        <w:top w:val="none" w:sz="0" w:space="0" w:color="auto"/>
        <w:left w:val="none" w:sz="0" w:space="0" w:color="auto"/>
        <w:bottom w:val="none" w:sz="0" w:space="0" w:color="auto"/>
        <w:right w:val="none" w:sz="0" w:space="0" w:color="auto"/>
      </w:divBdr>
    </w:div>
    <w:div w:id="382484936">
      <w:bodyDiv w:val="1"/>
      <w:marLeft w:val="0"/>
      <w:marRight w:val="0"/>
      <w:marTop w:val="0"/>
      <w:marBottom w:val="0"/>
      <w:divBdr>
        <w:top w:val="none" w:sz="0" w:space="0" w:color="auto"/>
        <w:left w:val="none" w:sz="0" w:space="0" w:color="auto"/>
        <w:bottom w:val="none" w:sz="0" w:space="0" w:color="auto"/>
        <w:right w:val="none" w:sz="0" w:space="0" w:color="auto"/>
      </w:divBdr>
    </w:div>
    <w:div w:id="390692168">
      <w:bodyDiv w:val="1"/>
      <w:marLeft w:val="0"/>
      <w:marRight w:val="0"/>
      <w:marTop w:val="0"/>
      <w:marBottom w:val="0"/>
      <w:divBdr>
        <w:top w:val="none" w:sz="0" w:space="0" w:color="auto"/>
        <w:left w:val="none" w:sz="0" w:space="0" w:color="auto"/>
        <w:bottom w:val="none" w:sz="0" w:space="0" w:color="auto"/>
        <w:right w:val="none" w:sz="0" w:space="0" w:color="auto"/>
      </w:divBdr>
    </w:div>
    <w:div w:id="436605078">
      <w:bodyDiv w:val="1"/>
      <w:marLeft w:val="0"/>
      <w:marRight w:val="0"/>
      <w:marTop w:val="0"/>
      <w:marBottom w:val="0"/>
      <w:divBdr>
        <w:top w:val="none" w:sz="0" w:space="0" w:color="auto"/>
        <w:left w:val="none" w:sz="0" w:space="0" w:color="auto"/>
        <w:bottom w:val="none" w:sz="0" w:space="0" w:color="auto"/>
        <w:right w:val="none" w:sz="0" w:space="0" w:color="auto"/>
      </w:divBdr>
    </w:div>
    <w:div w:id="439378938">
      <w:bodyDiv w:val="1"/>
      <w:marLeft w:val="0"/>
      <w:marRight w:val="0"/>
      <w:marTop w:val="0"/>
      <w:marBottom w:val="0"/>
      <w:divBdr>
        <w:top w:val="none" w:sz="0" w:space="0" w:color="auto"/>
        <w:left w:val="none" w:sz="0" w:space="0" w:color="auto"/>
        <w:bottom w:val="none" w:sz="0" w:space="0" w:color="auto"/>
        <w:right w:val="none" w:sz="0" w:space="0" w:color="auto"/>
      </w:divBdr>
    </w:div>
    <w:div w:id="451483754">
      <w:bodyDiv w:val="1"/>
      <w:marLeft w:val="0"/>
      <w:marRight w:val="0"/>
      <w:marTop w:val="0"/>
      <w:marBottom w:val="0"/>
      <w:divBdr>
        <w:top w:val="none" w:sz="0" w:space="0" w:color="auto"/>
        <w:left w:val="none" w:sz="0" w:space="0" w:color="auto"/>
        <w:bottom w:val="none" w:sz="0" w:space="0" w:color="auto"/>
        <w:right w:val="none" w:sz="0" w:space="0" w:color="auto"/>
      </w:divBdr>
    </w:div>
    <w:div w:id="453987843">
      <w:bodyDiv w:val="1"/>
      <w:marLeft w:val="0"/>
      <w:marRight w:val="0"/>
      <w:marTop w:val="0"/>
      <w:marBottom w:val="0"/>
      <w:divBdr>
        <w:top w:val="none" w:sz="0" w:space="0" w:color="auto"/>
        <w:left w:val="none" w:sz="0" w:space="0" w:color="auto"/>
        <w:bottom w:val="none" w:sz="0" w:space="0" w:color="auto"/>
        <w:right w:val="none" w:sz="0" w:space="0" w:color="auto"/>
      </w:divBdr>
    </w:div>
    <w:div w:id="535192011">
      <w:bodyDiv w:val="1"/>
      <w:marLeft w:val="0"/>
      <w:marRight w:val="0"/>
      <w:marTop w:val="0"/>
      <w:marBottom w:val="0"/>
      <w:divBdr>
        <w:top w:val="none" w:sz="0" w:space="0" w:color="auto"/>
        <w:left w:val="none" w:sz="0" w:space="0" w:color="auto"/>
        <w:bottom w:val="none" w:sz="0" w:space="0" w:color="auto"/>
        <w:right w:val="none" w:sz="0" w:space="0" w:color="auto"/>
      </w:divBdr>
    </w:div>
    <w:div w:id="577835244">
      <w:bodyDiv w:val="1"/>
      <w:marLeft w:val="0"/>
      <w:marRight w:val="0"/>
      <w:marTop w:val="0"/>
      <w:marBottom w:val="0"/>
      <w:divBdr>
        <w:top w:val="none" w:sz="0" w:space="0" w:color="auto"/>
        <w:left w:val="none" w:sz="0" w:space="0" w:color="auto"/>
        <w:bottom w:val="none" w:sz="0" w:space="0" w:color="auto"/>
        <w:right w:val="none" w:sz="0" w:space="0" w:color="auto"/>
      </w:divBdr>
    </w:div>
    <w:div w:id="602031660">
      <w:bodyDiv w:val="1"/>
      <w:marLeft w:val="0"/>
      <w:marRight w:val="0"/>
      <w:marTop w:val="0"/>
      <w:marBottom w:val="0"/>
      <w:divBdr>
        <w:top w:val="none" w:sz="0" w:space="0" w:color="auto"/>
        <w:left w:val="none" w:sz="0" w:space="0" w:color="auto"/>
        <w:bottom w:val="none" w:sz="0" w:space="0" w:color="auto"/>
        <w:right w:val="none" w:sz="0" w:space="0" w:color="auto"/>
      </w:divBdr>
    </w:div>
    <w:div w:id="602417665">
      <w:bodyDiv w:val="1"/>
      <w:marLeft w:val="0"/>
      <w:marRight w:val="0"/>
      <w:marTop w:val="0"/>
      <w:marBottom w:val="0"/>
      <w:divBdr>
        <w:top w:val="none" w:sz="0" w:space="0" w:color="auto"/>
        <w:left w:val="none" w:sz="0" w:space="0" w:color="auto"/>
        <w:bottom w:val="none" w:sz="0" w:space="0" w:color="auto"/>
        <w:right w:val="none" w:sz="0" w:space="0" w:color="auto"/>
      </w:divBdr>
    </w:div>
    <w:div w:id="619532177">
      <w:bodyDiv w:val="1"/>
      <w:marLeft w:val="0"/>
      <w:marRight w:val="0"/>
      <w:marTop w:val="0"/>
      <w:marBottom w:val="0"/>
      <w:divBdr>
        <w:top w:val="none" w:sz="0" w:space="0" w:color="auto"/>
        <w:left w:val="none" w:sz="0" w:space="0" w:color="auto"/>
        <w:bottom w:val="none" w:sz="0" w:space="0" w:color="auto"/>
        <w:right w:val="none" w:sz="0" w:space="0" w:color="auto"/>
      </w:divBdr>
    </w:div>
    <w:div w:id="627780471">
      <w:bodyDiv w:val="1"/>
      <w:marLeft w:val="0"/>
      <w:marRight w:val="0"/>
      <w:marTop w:val="0"/>
      <w:marBottom w:val="0"/>
      <w:divBdr>
        <w:top w:val="none" w:sz="0" w:space="0" w:color="auto"/>
        <w:left w:val="none" w:sz="0" w:space="0" w:color="auto"/>
        <w:bottom w:val="none" w:sz="0" w:space="0" w:color="auto"/>
        <w:right w:val="none" w:sz="0" w:space="0" w:color="auto"/>
      </w:divBdr>
    </w:div>
    <w:div w:id="653685693">
      <w:bodyDiv w:val="1"/>
      <w:marLeft w:val="0"/>
      <w:marRight w:val="0"/>
      <w:marTop w:val="0"/>
      <w:marBottom w:val="0"/>
      <w:divBdr>
        <w:top w:val="none" w:sz="0" w:space="0" w:color="auto"/>
        <w:left w:val="none" w:sz="0" w:space="0" w:color="auto"/>
        <w:bottom w:val="none" w:sz="0" w:space="0" w:color="auto"/>
        <w:right w:val="none" w:sz="0" w:space="0" w:color="auto"/>
      </w:divBdr>
    </w:div>
    <w:div w:id="682049766">
      <w:bodyDiv w:val="1"/>
      <w:marLeft w:val="0"/>
      <w:marRight w:val="0"/>
      <w:marTop w:val="0"/>
      <w:marBottom w:val="0"/>
      <w:divBdr>
        <w:top w:val="none" w:sz="0" w:space="0" w:color="auto"/>
        <w:left w:val="none" w:sz="0" w:space="0" w:color="auto"/>
        <w:bottom w:val="none" w:sz="0" w:space="0" w:color="auto"/>
        <w:right w:val="none" w:sz="0" w:space="0" w:color="auto"/>
      </w:divBdr>
    </w:div>
    <w:div w:id="686489899">
      <w:bodyDiv w:val="1"/>
      <w:marLeft w:val="0"/>
      <w:marRight w:val="0"/>
      <w:marTop w:val="0"/>
      <w:marBottom w:val="0"/>
      <w:divBdr>
        <w:top w:val="none" w:sz="0" w:space="0" w:color="auto"/>
        <w:left w:val="none" w:sz="0" w:space="0" w:color="auto"/>
        <w:bottom w:val="none" w:sz="0" w:space="0" w:color="auto"/>
        <w:right w:val="none" w:sz="0" w:space="0" w:color="auto"/>
      </w:divBdr>
    </w:div>
    <w:div w:id="724643832">
      <w:bodyDiv w:val="1"/>
      <w:marLeft w:val="0"/>
      <w:marRight w:val="0"/>
      <w:marTop w:val="0"/>
      <w:marBottom w:val="0"/>
      <w:divBdr>
        <w:top w:val="none" w:sz="0" w:space="0" w:color="auto"/>
        <w:left w:val="none" w:sz="0" w:space="0" w:color="auto"/>
        <w:bottom w:val="none" w:sz="0" w:space="0" w:color="auto"/>
        <w:right w:val="none" w:sz="0" w:space="0" w:color="auto"/>
      </w:divBdr>
    </w:div>
    <w:div w:id="797066429">
      <w:bodyDiv w:val="1"/>
      <w:marLeft w:val="0"/>
      <w:marRight w:val="0"/>
      <w:marTop w:val="0"/>
      <w:marBottom w:val="0"/>
      <w:divBdr>
        <w:top w:val="none" w:sz="0" w:space="0" w:color="auto"/>
        <w:left w:val="none" w:sz="0" w:space="0" w:color="auto"/>
        <w:bottom w:val="none" w:sz="0" w:space="0" w:color="auto"/>
        <w:right w:val="none" w:sz="0" w:space="0" w:color="auto"/>
      </w:divBdr>
    </w:div>
    <w:div w:id="809204839">
      <w:bodyDiv w:val="1"/>
      <w:marLeft w:val="0"/>
      <w:marRight w:val="0"/>
      <w:marTop w:val="0"/>
      <w:marBottom w:val="0"/>
      <w:divBdr>
        <w:top w:val="none" w:sz="0" w:space="0" w:color="auto"/>
        <w:left w:val="none" w:sz="0" w:space="0" w:color="auto"/>
        <w:bottom w:val="none" w:sz="0" w:space="0" w:color="auto"/>
        <w:right w:val="none" w:sz="0" w:space="0" w:color="auto"/>
      </w:divBdr>
    </w:div>
    <w:div w:id="843397735">
      <w:bodyDiv w:val="1"/>
      <w:marLeft w:val="0"/>
      <w:marRight w:val="0"/>
      <w:marTop w:val="0"/>
      <w:marBottom w:val="0"/>
      <w:divBdr>
        <w:top w:val="none" w:sz="0" w:space="0" w:color="auto"/>
        <w:left w:val="none" w:sz="0" w:space="0" w:color="auto"/>
        <w:bottom w:val="none" w:sz="0" w:space="0" w:color="auto"/>
        <w:right w:val="none" w:sz="0" w:space="0" w:color="auto"/>
      </w:divBdr>
    </w:div>
    <w:div w:id="889875506">
      <w:bodyDiv w:val="1"/>
      <w:marLeft w:val="0"/>
      <w:marRight w:val="0"/>
      <w:marTop w:val="0"/>
      <w:marBottom w:val="0"/>
      <w:divBdr>
        <w:top w:val="none" w:sz="0" w:space="0" w:color="auto"/>
        <w:left w:val="none" w:sz="0" w:space="0" w:color="auto"/>
        <w:bottom w:val="none" w:sz="0" w:space="0" w:color="auto"/>
        <w:right w:val="none" w:sz="0" w:space="0" w:color="auto"/>
      </w:divBdr>
    </w:div>
    <w:div w:id="923145783">
      <w:bodyDiv w:val="1"/>
      <w:marLeft w:val="0"/>
      <w:marRight w:val="0"/>
      <w:marTop w:val="0"/>
      <w:marBottom w:val="0"/>
      <w:divBdr>
        <w:top w:val="none" w:sz="0" w:space="0" w:color="auto"/>
        <w:left w:val="none" w:sz="0" w:space="0" w:color="auto"/>
        <w:bottom w:val="none" w:sz="0" w:space="0" w:color="auto"/>
        <w:right w:val="none" w:sz="0" w:space="0" w:color="auto"/>
      </w:divBdr>
    </w:div>
    <w:div w:id="937366164">
      <w:bodyDiv w:val="1"/>
      <w:marLeft w:val="0"/>
      <w:marRight w:val="0"/>
      <w:marTop w:val="0"/>
      <w:marBottom w:val="0"/>
      <w:divBdr>
        <w:top w:val="none" w:sz="0" w:space="0" w:color="auto"/>
        <w:left w:val="none" w:sz="0" w:space="0" w:color="auto"/>
        <w:bottom w:val="none" w:sz="0" w:space="0" w:color="auto"/>
        <w:right w:val="none" w:sz="0" w:space="0" w:color="auto"/>
      </w:divBdr>
    </w:div>
    <w:div w:id="942152134">
      <w:bodyDiv w:val="1"/>
      <w:marLeft w:val="0"/>
      <w:marRight w:val="0"/>
      <w:marTop w:val="0"/>
      <w:marBottom w:val="0"/>
      <w:divBdr>
        <w:top w:val="none" w:sz="0" w:space="0" w:color="auto"/>
        <w:left w:val="none" w:sz="0" w:space="0" w:color="auto"/>
        <w:bottom w:val="none" w:sz="0" w:space="0" w:color="auto"/>
        <w:right w:val="none" w:sz="0" w:space="0" w:color="auto"/>
      </w:divBdr>
    </w:div>
    <w:div w:id="969827575">
      <w:bodyDiv w:val="1"/>
      <w:marLeft w:val="0"/>
      <w:marRight w:val="0"/>
      <w:marTop w:val="0"/>
      <w:marBottom w:val="0"/>
      <w:divBdr>
        <w:top w:val="none" w:sz="0" w:space="0" w:color="auto"/>
        <w:left w:val="none" w:sz="0" w:space="0" w:color="auto"/>
        <w:bottom w:val="none" w:sz="0" w:space="0" w:color="auto"/>
        <w:right w:val="none" w:sz="0" w:space="0" w:color="auto"/>
      </w:divBdr>
    </w:div>
    <w:div w:id="992298449">
      <w:bodyDiv w:val="1"/>
      <w:marLeft w:val="0"/>
      <w:marRight w:val="0"/>
      <w:marTop w:val="0"/>
      <w:marBottom w:val="0"/>
      <w:divBdr>
        <w:top w:val="none" w:sz="0" w:space="0" w:color="auto"/>
        <w:left w:val="none" w:sz="0" w:space="0" w:color="auto"/>
        <w:bottom w:val="none" w:sz="0" w:space="0" w:color="auto"/>
        <w:right w:val="none" w:sz="0" w:space="0" w:color="auto"/>
      </w:divBdr>
    </w:div>
    <w:div w:id="1005210874">
      <w:bodyDiv w:val="1"/>
      <w:marLeft w:val="0"/>
      <w:marRight w:val="0"/>
      <w:marTop w:val="0"/>
      <w:marBottom w:val="0"/>
      <w:divBdr>
        <w:top w:val="none" w:sz="0" w:space="0" w:color="auto"/>
        <w:left w:val="none" w:sz="0" w:space="0" w:color="auto"/>
        <w:bottom w:val="none" w:sz="0" w:space="0" w:color="auto"/>
        <w:right w:val="none" w:sz="0" w:space="0" w:color="auto"/>
      </w:divBdr>
    </w:div>
    <w:div w:id="1020425795">
      <w:bodyDiv w:val="1"/>
      <w:marLeft w:val="0"/>
      <w:marRight w:val="0"/>
      <w:marTop w:val="0"/>
      <w:marBottom w:val="0"/>
      <w:divBdr>
        <w:top w:val="none" w:sz="0" w:space="0" w:color="auto"/>
        <w:left w:val="none" w:sz="0" w:space="0" w:color="auto"/>
        <w:bottom w:val="none" w:sz="0" w:space="0" w:color="auto"/>
        <w:right w:val="none" w:sz="0" w:space="0" w:color="auto"/>
      </w:divBdr>
    </w:div>
    <w:div w:id="1029717658">
      <w:bodyDiv w:val="1"/>
      <w:marLeft w:val="0"/>
      <w:marRight w:val="0"/>
      <w:marTop w:val="0"/>
      <w:marBottom w:val="0"/>
      <w:divBdr>
        <w:top w:val="none" w:sz="0" w:space="0" w:color="auto"/>
        <w:left w:val="none" w:sz="0" w:space="0" w:color="auto"/>
        <w:bottom w:val="none" w:sz="0" w:space="0" w:color="auto"/>
        <w:right w:val="none" w:sz="0" w:space="0" w:color="auto"/>
      </w:divBdr>
    </w:div>
    <w:div w:id="1054545269">
      <w:bodyDiv w:val="1"/>
      <w:marLeft w:val="0"/>
      <w:marRight w:val="0"/>
      <w:marTop w:val="0"/>
      <w:marBottom w:val="0"/>
      <w:divBdr>
        <w:top w:val="none" w:sz="0" w:space="0" w:color="auto"/>
        <w:left w:val="none" w:sz="0" w:space="0" w:color="auto"/>
        <w:bottom w:val="none" w:sz="0" w:space="0" w:color="auto"/>
        <w:right w:val="none" w:sz="0" w:space="0" w:color="auto"/>
      </w:divBdr>
    </w:div>
    <w:div w:id="1057776285">
      <w:bodyDiv w:val="1"/>
      <w:marLeft w:val="0"/>
      <w:marRight w:val="0"/>
      <w:marTop w:val="0"/>
      <w:marBottom w:val="0"/>
      <w:divBdr>
        <w:top w:val="none" w:sz="0" w:space="0" w:color="auto"/>
        <w:left w:val="none" w:sz="0" w:space="0" w:color="auto"/>
        <w:bottom w:val="none" w:sz="0" w:space="0" w:color="auto"/>
        <w:right w:val="none" w:sz="0" w:space="0" w:color="auto"/>
      </w:divBdr>
    </w:div>
    <w:div w:id="1114442231">
      <w:bodyDiv w:val="1"/>
      <w:marLeft w:val="0"/>
      <w:marRight w:val="0"/>
      <w:marTop w:val="0"/>
      <w:marBottom w:val="0"/>
      <w:divBdr>
        <w:top w:val="none" w:sz="0" w:space="0" w:color="auto"/>
        <w:left w:val="none" w:sz="0" w:space="0" w:color="auto"/>
        <w:bottom w:val="none" w:sz="0" w:space="0" w:color="auto"/>
        <w:right w:val="none" w:sz="0" w:space="0" w:color="auto"/>
      </w:divBdr>
    </w:div>
    <w:div w:id="1160847618">
      <w:bodyDiv w:val="1"/>
      <w:marLeft w:val="0"/>
      <w:marRight w:val="0"/>
      <w:marTop w:val="0"/>
      <w:marBottom w:val="0"/>
      <w:divBdr>
        <w:top w:val="none" w:sz="0" w:space="0" w:color="auto"/>
        <w:left w:val="none" w:sz="0" w:space="0" w:color="auto"/>
        <w:bottom w:val="none" w:sz="0" w:space="0" w:color="auto"/>
        <w:right w:val="none" w:sz="0" w:space="0" w:color="auto"/>
      </w:divBdr>
    </w:div>
    <w:div w:id="1167672062">
      <w:bodyDiv w:val="1"/>
      <w:marLeft w:val="0"/>
      <w:marRight w:val="0"/>
      <w:marTop w:val="0"/>
      <w:marBottom w:val="0"/>
      <w:divBdr>
        <w:top w:val="none" w:sz="0" w:space="0" w:color="auto"/>
        <w:left w:val="none" w:sz="0" w:space="0" w:color="auto"/>
        <w:bottom w:val="none" w:sz="0" w:space="0" w:color="auto"/>
        <w:right w:val="none" w:sz="0" w:space="0" w:color="auto"/>
      </w:divBdr>
    </w:div>
    <w:div w:id="1225337349">
      <w:bodyDiv w:val="1"/>
      <w:marLeft w:val="0"/>
      <w:marRight w:val="0"/>
      <w:marTop w:val="0"/>
      <w:marBottom w:val="0"/>
      <w:divBdr>
        <w:top w:val="none" w:sz="0" w:space="0" w:color="auto"/>
        <w:left w:val="none" w:sz="0" w:space="0" w:color="auto"/>
        <w:bottom w:val="none" w:sz="0" w:space="0" w:color="auto"/>
        <w:right w:val="none" w:sz="0" w:space="0" w:color="auto"/>
      </w:divBdr>
    </w:div>
    <w:div w:id="1241913140">
      <w:bodyDiv w:val="1"/>
      <w:marLeft w:val="0"/>
      <w:marRight w:val="0"/>
      <w:marTop w:val="0"/>
      <w:marBottom w:val="0"/>
      <w:divBdr>
        <w:top w:val="none" w:sz="0" w:space="0" w:color="auto"/>
        <w:left w:val="none" w:sz="0" w:space="0" w:color="auto"/>
        <w:bottom w:val="none" w:sz="0" w:space="0" w:color="auto"/>
        <w:right w:val="none" w:sz="0" w:space="0" w:color="auto"/>
      </w:divBdr>
    </w:div>
    <w:div w:id="1251816602">
      <w:bodyDiv w:val="1"/>
      <w:marLeft w:val="0"/>
      <w:marRight w:val="0"/>
      <w:marTop w:val="0"/>
      <w:marBottom w:val="0"/>
      <w:divBdr>
        <w:top w:val="none" w:sz="0" w:space="0" w:color="auto"/>
        <w:left w:val="none" w:sz="0" w:space="0" w:color="auto"/>
        <w:bottom w:val="none" w:sz="0" w:space="0" w:color="auto"/>
        <w:right w:val="none" w:sz="0" w:space="0" w:color="auto"/>
      </w:divBdr>
    </w:div>
    <w:div w:id="1257905531">
      <w:bodyDiv w:val="1"/>
      <w:marLeft w:val="0"/>
      <w:marRight w:val="0"/>
      <w:marTop w:val="0"/>
      <w:marBottom w:val="0"/>
      <w:divBdr>
        <w:top w:val="none" w:sz="0" w:space="0" w:color="auto"/>
        <w:left w:val="none" w:sz="0" w:space="0" w:color="auto"/>
        <w:bottom w:val="none" w:sz="0" w:space="0" w:color="auto"/>
        <w:right w:val="none" w:sz="0" w:space="0" w:color="auto"/>
      </w:divBdr>
    </w:div>
    <w:div w:id="1294940652">
      <w:bodyDiv w:val="1"/>
      <w:marLeft w:val="0"/>
      <w:marRight w:val="0"/>
      <w:marTop w:val="0"/>
      <w:marBottom w:val="0"/>
      <w:divBdr>
        <w:top w:val="none" w:sz="0" w:space="0" w:color="auto"/>
        <w:left w:val="none" w:sz="0" w:space="0" w:color="auto"/>
        <w:bottom w:val="none" w:sz="0" w:space="0" w:color="auto"/>
        <w:right w:val="none" w:sz="0" w:space="0" w:color="auto"/>
      </w:divBdr>
    </w:div>
    <w:div w:id="1310089616">
      <w:bodyDiv w:val="1"/>
      <w:marLeft w:val="0"/>
      <w:marRight w:val="0"/>
      <w:marTop w:val="0"/>
      <w:marBottom w:val="0"/>
      <w:divBdr>
        <w:top w:val="none" w:sz="0" w:space="0" w:color="auto"/>
        <w:left w:val="none" w:sz="0" w:space="0" w:color="auto"/>
        <w:bottom w:val="none" w:sz="0" w:space="0" w:color="auto"/>
        <w:right w:val="none" w:sz="0" w:space="0" w:color="auto"/>
      </w:divBdr>
    </w:div>
    <w:div w:id="1336036640">
      <w:bodyDiv w:val="1"/>
      <w:marLeft w:val="0"/>
      <w:marRight w:val="0"/>
      <w:marTop w:val="0"/>
      <w:marBottom w:val="0"/>
      <w:divBdr>
        <w:top w:val="none" w:sz="0" w:space="0" w:color="auto"/>
        <w:left w:val="none" w:sz="0" w:space="0" w:color="auto"/>
        <w:bottom w:val="none" w:sz="0" w:space="0" w:color="auto"/>
        <w:right w:val="none" w:sz="0" w:space="0" w:color="auto"/>
      </w:divBdr>
    </w:div>
    <w:div w:id="1343439265">
      <w:bodyDiv w:val="1"/>
      <w:marLeft w:val="0"/>
      <w:marRight w:val="0"/>
      <w:marTop w:val="0"/>
      <w:marBottom w:val="0"/>
      <w:divBdr>
        <w:top w:val="none" w:sz="0" w:space="0" w:color="auto"/>
        <w:left w:val="none" w:sz="0" w:space="0" w:color="auto"/>
        <w:bottom w:val="none" w:sz="0" w:space="0" w:color="auto"/>
        <w:right w:val="none" w:sz="0" w:space="0" w:color="auto"/>
      </w:divBdr>
    </w:div>
    <w:div w:id="1348748998">
      <w:bodyDiv w:val="1"/>
      <w:marLeft w:val="0"/>
      <w:marRight w:val="0"/>
      <w:marTop w:val="0"/>
      <w:marBottom w:val="0"/>
      <w:divBdr>
        <w:top w:val="none" w:sz="0" w:space="0" w:color="auto"/>
        <w:left w:val="none" w:sz="0" w:space="0" w:color="auto"/>
        <w:bottom w:val="none" w:sz="0" w:space="0" w:color="auto"/>
        <w:right w:val="none" w:sz="0" w:space="0" w:color="auto"/>
      </w:divBdr>
    </w:div>
    <w:div w:id="1354258447">
      <w:bodyDiv w:val="1"/>
      <w:marLeft w:val="0"/>
      <w:marRight w:val="0"/>
      <w:marTop w:val="0"/>
      <w:marBottom w:val="0"/>
      <w:divBdr>
        <w:top w:val="none" w:sz="0" w:space="0" w:color="auto"/>
        <w:left w:val="none" w:sz="0" w:space="0" w:color="auto"/>
        <w:bottom w:val="none" w:sz="0" w:space="0" w:color="auto"/>
        <w:right w:val="none" w:sz="0" w:space="0" w:color="auto"/>
      </w:divBdr>
    </w:div>
    <w:div w:id="1380472044">
      <w:bodyDiv w:val="1"/>
      <w:marLeft w:val="0"/>
      <w:marRight w:val="0"/>
      <w:marTop w:val="0"/>
      <w:marBottom w:val="0"/>
      <w:divBdr>
        <w:top w:val="none" w:sz="0" w:space="0" w:color="auto"/>
        <w:left w:val="none" w:sz="0" w:space="0" w:color="auto"/>
        <w:bottom w:val="none" w:sz="0" w:space="0" w:color="auto"/>
        <w:right w:val="none" w:sz="0" w:space="0" w:color="auto"/>
      </w:divBdr>
    </w:div>
    <w:div w:id="1443305691">
      <w:bodyDiv w:val="1"/>
      <w:marLeft w:val="0"/>
      <w:marRight w:val="0"/>
      <w:marTop w:val="0"/>
      <w:marBottom w:val="0"/>
      <w:divBdr>
        <w:top w:val="none" w:sz="0" w:space="0" w:color="auto"/>
        <w:left w:val="none" w:sz="0" w:space="0" w:color="auto"/>
        <w:bottom w:val="none" w:sz="0" w:space="0" w:color="auto"/>
        <w:right w:val="none" w:sz="0" w:space="0" w:color="auto"/>
      </w:divBdr>
    </w:div>
    <w:div w:id="1454210165">
      <w:bodyDiv w:val="1"/>
      <w:marLeft w:val="0"/>
      <w:marRight w:val="0"/>
      <w:marTop w:val="0"/>
      <w:marBottom w:val="0"/>
      <w:divBdr>
        <w:top w:val="none" w:sz="0" w:space="0" w:color="auto"/>
        <w:left w:val="none" w:sz="0" w:space="0" w:color="auto"/>
        <w:bottom w:val="none" w:sz="0" w:space="0" w:color="auto"/>
        <w:right w:val="none" w:sz="0" w:space="0" w:color="auto"/>
      </w:divBdr>
    </w:div>
    <w:div w:id="1501116575">
      <w:bodyDiv w:val="1"/>
      <w:marLeft w:val="0"/>
      <w:marRight w:val="0"/>
      <w:marTop w:val="0"/>
      <w:marBottom w:val="0"/>
      <w:divBdr>
        <w:top w:val="none" w:sz="0" w:space="0" w:color="auto"/>
        <w:left w:val="none" w:sz="0" w:space="0" w:color="auto"/>
        <w:bottom w:val="none" w:sz="0" w:space="0" w:color="auto"/>
        <w:right w:val="none" w:sz="0" w:space="0" w:color="auto"/>
      </w:divBdr>
    </w:div>
    <w:div w:id="1512719083">
      <w:bodyDiv w:val="1"/>
      <w:marLeft w:val="0"/>
      <w:marRight w:val="0"/>
      <w:marTop w:val="0"/>
      <w:marBottom w:val="0"/>
      <w:divBdr>
        <w:top w:val="none" w:sz="0" w:space="0" w:color="auto"/>
        <w:left w:val="none" w:sz="0" w:space="0" w:color="auto"/>
        <w:bottom w:val="none" w:sz="0" w:space="0" w:color="auto"/>
        <w:right w:val="none" w:sz="0" w:space="0" w:color="auto"/>
      </w:divBdr>
    </w:div>
    <w:div w:id="1518077492">
      <w:bodyDiv w:val="1"/>
      <w:marLeft w:val="0"/>
      <w:marRight w:val="0"/>
      <w:marTop w:val="0"/>
      <w:marBottom w:val="0"/>
      <w:divBdr>
        <w:top w:val="none" w:sz="0" w:space="0" w:color="auto"/>
        <w:left w:val="none" w:sz="0" w:space="0" w:color="auto"/>
        <w:bottom w:val="none" w:sz="0" w:space="0" w:color="auto"/>
        <w:right w:val="none" w:sz="0" w:space="0" w:color="auto"/>
      </w:divBdr>
    </w:div>
    <w:div w:id="1518153822">
      <w:bodyDiv w:val="1"/>
      <w:marLeft w:val="0"/>
      <w:marRight w:val="0"/>
      <w:marTop w:val="0"/>
      <w:marBottom w:val="0"/>
      <w:divBdr>
        <w:top w:val="none" w:sz="0" w:space="0" w:color="auto"/>
        <w:left w:val="none" w:sz="0" w:space="0" w:color="auto"/>
        <w:bottom w:val="none" w:sz="0" w:space="0" w:color="auto"/>
        <w:right w:val="none" w:sz="0" w:space="0" w:color="auto"/>
      </w:divBdr>
    </w:div>
    <w:div w:id="1525091893">
      <w:bodyDiv w:val="1"/>
      <w:marLeft w:val="0"/>
      <w:marRight w:val="0"/>
      <w:marTop w:val="0"/>
      <w:marBottom w:val="0"/>
      <w:divBdr>
        <w:top w:val="none" w:sz="0" w:space="0" w:color="auto"/>
        <w:left w:val="none" w:sz="0" w:space="0" w:color="auto"/>
        <w:bottom w:val="none" w:sz="0" w:space="0" w:color="auto"/>
        <w:right w:val="none" w:sz="0" w:space="0" w:color="auto"/>
      </w:divBdr>
    </w:div>
    <w:div w:id="1546989305">
      <w:bodyDiv w:val="1"/>
      <w:marLeft w:val="0"/>
      <w:marRight w:val="0"/>
      <w:marTop w:val="0"/>
      <w:marBottom w:val="0"/>
      <w:divBdr>
        <w:top w:val="none" w:sz="0" w:space="0" w:color="auto"/>
        <w:left w:val="none" w:sz="0" w:space="0" w:color="auto"/>
        <w:bottom w:val="none" w:sz="0" w:space="0" w:color="auto"/>
        <w:right w:val="none" w:sz="0" w:space="0" w:color="auto"/>
      </w:divBdr>
    </w:div>
    <w:div w:id="1550266558">
      <w:bodyDiv w:val="1"/>
      <w:marLeft w:val="0"/>
      <w:marRight w:val="0"/>
      <w:marTop w:val="0"/>
      <w:marBottom w:val="0"/>
      <w:divBdr>
        <w:top w:val="none" w:sz="0" w:space="0" w:color="auto"/>
        <w:left w:val="none" w:sz="0" w:space="0" w:color="auto"/>
        <w:bottom w:val="none" w:sz="0" w:space="0" w:color="auto"/>
        <w:right w:val="none" w:sz="0" w:space="0" w:color="auto"/>
      </w:divBdr>
    </w:div>
    <w:div w:id="1556307935">
      <w:bodyDiv w:val="1"/>
      <w:marLeft w:val="0"/>
      <w:marRight w:val="0"/>
      <w:marTop w:val="0"/>
      <w:marBottom w:val="0"/>
      <w:divBdr>
        <w:top w:val="none" w:sz="0" w:space="0" w:color="auto"/>
        <w:left w:val="none" w:sz="0" w:space="0" w:color="auto"/>
        <w:bottom w:val="none" w:sz="0" w:space="0" w:color="auto"/>
        <w:right w:val="none" w:sz="0" w:space="0" w:color="auto"/>
      </w:divBdr>
    </w:div>
    <w:div w:id="1563100555">
      <w:bodyDiv w:val="1"/>
      <w:marLeft w:val="0"/>
      <w:marRight w:val="0"/>
      <w:marTop w:val="0"/>
      <w:marBottom w:val="0"/>
      <w:divBdr>
        <w:top w:val="none" w:sz="0" w:space="0" w:color="auto"/>
        <w:left w:val="none" w:sz="0" w:space="0" w:color="auto"/>
        <w:bottom w:val="none" w:sz="0" w:space="0" w:color="auto"/>
        <w:right w:val="none" w:sz="0" w:space="0" w:color="auto"/>
      </w:divBdr>
    </w:div>
    <w:div w:id="1605769846">
      <w:bodyDiv w:val="1"/>
      <w:marLeft w:val="0"/>
      <w:marRight w:val="0"/>
      <w:marTop w:val="0"/>
      <w:marBottom w:val="0"/>
      <w:divBdr>
        <w:top w:val="none" w:sz="0" w:space="0" w:color="auto"/>
        <w:left w:val="none" w:sz="0" w:space="0" w:color="auto"/>
        <w:bottom w:val="none" w:sz="0" w:space="0" w:color="auto"/>
        <w:right w:val="none" w:sz="0" w:space="0" w:color="auto"/>
      </w:divBdr>
    </w:div>
    <w:div w:id="1605841447">
      <w:bodyDiv w:val="1"/>
      <w:marLeft w:val="0"/>
      <w:marRight w:val="0"/>
      <w:marTop w:val="0"/>
      <w:marBottom w:val="0"/>
      <w:divBdr>
        <w:top w:val="none" w:sz="0" w:space="0" w:color="auto"/>
        <w:left w:val="none" w:sz="0" w:space="0" w:color="auto"/>
        <w:bottom w:val="none" w:sz="0" w:space="0" w:color="auto"/>
        <w:right w:val="none" w:sz="0" w:space="0" w:color="auto"/>
      </w:divBdr>
    </w:div>
    <w:div w:id="1646277261">
      <w:bodyDiv w:val="1"/>
      <w:marLeft w:val="0"/>
      <w:marRight w:val="0"/>
      <w:marTop w:val="0"/>
      <w:marBottom w:val="0"/>
      <w:divBdr>
        <w:top w:val="none" w:sz="0" w:space="0" w:color="auto"/>
        <w:left w:val="none" w:sz="0" w:space="0" w:color="auto"/>
        <w:bottom w:val="none" w:sz="0" w:space="0" w:color="auto"/>
        <w:right w:val="none" w:sz="0" w:space="0" w:color="auto"/>
      </w:divBdr>
    </w:div>
    <w:div w:id="1675911958">
      <w:bodyDiv w:val="1"/>
      <w:marLeft w:val="0"/>
      <w:marRight w:val="0"/>
      <w:marTop w:val="0"/>
      <w:marBottom w:val="0"/>
      <w:divBdr>
        <w:top w:val="none" w:sz="0" w:space="0" w:color="auto"/>
        <w:left w:val="none" w:sz="0" w:space="0" w:color="auto"/>
        <w:bottom w:val="none" w:sz="0" w:space="0" w:color="auto"/>
        <w:right w:val="none" w:sz="0" w:space="0" w:color="auto"/>
      </w:divBdr>
    </w:div>
    <w:div w:id="1736006447">
      <w:bodyDiv w:val="1"/>
      <w:marLeft w:val="0"/>
      <w:marRight w:val="0"/>
      <w:marTop w:val="0"/>
      <w:marBottom w:val="0"/>
      <w:divBdr>
        <w:top w:val="none" w:sz="0" w:space="0" w:color="auto"/>
        <w:left w:val="none" w:sz="0" w:space="0" w:color="auto"/>
        <w:bottom w:val="none" w:sz="0" w:space="0" w:color="auto"/>
        <w:right w:val="none" w:sz="0" w:space="0" w:color="auto"/>
      </w:divBdr>
    </w:div>
    <w:div w:id="1766531159">
      <w:bodyDiv w:val="1"/>
      <w:marLeft w:val="0"/>
      <w:marRight w:val="0"/>
      <w:marTop w:val="0"/>
      <w:marBottom w:val="0"/>
      <w:divBdr>
        <w:top w:val="none" w:sz="0" w:space="0" w:color="auto"/>
        <w:left w:val="none" w:sz="0" w:space="0" w:color="auto"/>
        <w:bottom w:val="none" w:sz="0" w:space="0" w:color="auto"/>
        <w:right w:val="none" w:sz="0" w:space="0" w:color="auto"/>
      </w:divBdr>
    </w:div>
    <w:div w:id="1778211810">
      <w:bodyDiv w:val="1"/>
      <w:marLeft w:val="0"/>
      <w:marRight w:val="0"/>
      <w:marTop w:val="0"/>
      <w:marBottom w:val="0"/>
      <w:divBdr>
        <w:top w:val="none" w:sz="0" w:space="0" w:color="auto"/>
        <w:left w:val="none" w:sz="0" w:space="0" w:color="auto"/>
        <w:bottom w:val="none" w:sz="0" w:space="0" w:color="auto"/>
        <w:right w:val="none" w:sz="0" w:space="0" w:color="auto"/>
      </w:divBdr>
    </w:div>
    <w:div w:id="1779370435">
      <w:bodyDiv w:val="1"/>
      <w:marLeft w:val="0"/>
      <w:marRight w:val="0"/>
      <w:marTop w:val="0"/>
      <w:marBottom w:val="0"/>
      <w:divBdr>
        <w:top w:val="none" w:sz="0" w:space="0" w:color="auto"/>
        <w:left w:val="none" w:sz="0" w:space="0" w:color="auto"/>
        <w:bottom w:val="none" w:sz="0" w:space="0" w:color="auto"/>
        <w:right w:val="none" w:sz="0" w:space="0" w:color="auto"/>
      </w:divBdr>
    </w:div>
    <w:div w:id="1787844978">
      <w:bodyDiv w:val="1"/>
      <w:marLeft w:val="0"/>
      <w:marRight w:val="0"/>
      <w:marTop w:val="0"/>
      <w:marBottom w:val="0"/>
      <w:divBdr>
        <w:top w:val="none" w:sz="0" w:space="0" w:color="auto"/>
        <w:left w:val="none" w:sz="0" w:space="0" w:color="auto"/>
        <w:bottom w:val="none" w:sz="0" w:space="0" w:color="auto"/>
        <w:right w:val="none" w:sz="0" w:space="0" w:color="auto"/>
      </w:divBdr>
    </w:div>
    <w:div w:id="1807164794">
      <w:bodyDiv w:val="1"/>
      <w:marLeft w:val="0"/>
      <w:marRight w:val="0"/>
      <w:marTop w:val="0"/>
      <w:marBottom w:val="0"/>
      <w:divBdr>
        <w:top w:val="none" w:sz="0" w:space="0" w:color="auto"/>
        <w:left w:val="none" w:sz="0" w:space="0" w:color="auto"/>
        <w:bottom w:val="none" w:sz="0" w:space="0" w:color="auto"/>
        <w:right w:val="none" w:sz="0" w:space="0" w:color="auto"/>
      </w:divBdr>
    </w:div>
    <w:div w:id="1812476851">
      <w:bodyDiv w:val="1"/>
      <w:marLeft w:val="0"/>
      <w:marRight w:val="0"/>
      <w:marTop w:val="0"/>
      <w:marBottom w:val="0"/>
      <w:divBdr>
        <w:top w:val="none" w:sz="0" w:space="0" w:color="auto"/>
        <w:left w:val="none" w:sz="0" w:space="0" w:color="auto"/>
        <w:bottom w:val="none" w:sz="0" w:space="0" w:color="auto"/>
        <w:right w:val="none" w:sz="0" w:space="0" w:color="auto"/>
      </w:divBdr>
    </w:div>
    <w:div w:id="1861433908">
      <w:bodyDiv w:val="1"/>
      <w:marLeft w:val="0"/>
      <w:marRight w:val="0"/>
      <w:marTop w:val="0"/>
      <w:marBottom w:val="0"/>
      <w:divBdr>
        <w:top w:val="none" w:sz="0" w:space="0" w:color="auto"/>
        <w:left w:val="none" w:sz="0" w:space="0" w:color="auto"/>
        <w:bottom w:val="none" w:sz="0" w:space="0" w:color="auto"/>
        <w:right w:val="none" w:sz="0" w:space="0" w:color="auto"/>
      </w:divBdr>
    </w:div>
    <w:div w:id="1903636700">
      <w:bodyDiv w:val="1"/>
      <w:marLeft w:val="0"/>
      <w:marRight w:val="0"/>
      <w:marTop w:val="0"/>
      <w:marBottom w:val="0"/>
      <w:divBdr>
        <w:top w:val="none" w:sz="0" w:space="0" w:color="auto"/>
        <w:left w:val="none" w:sz="0" w:space="0" w:color="auto"/>
        <w:bottom w:val="none" w:sz="0" w:space="0" w:color="auto"/>
        <w:right w:val="none" w:sz="0" w:space="0" w:color="auto"/>
      </w:divBdr>
    </w:div>
    <w:div w:id="1914965568">
      <w:bodyDiv w:val="1"/>
      <w:marLeft w:val="0"/>
      <w:marRight w:val="0"/>
      <w:marTop w:val="0"/>
      <w:marBottom w:val="0"/>
      <w:divBdr>
        <w:top w:val="none" w:sz="0" w:space="0" w:color="auto"/>
        <w:left w:val="none" w:sz="0" w:space="0" w:color="auto"/>
        <w:bottom w:val="none" w:sz="0" w:space="0" w:color="auto"/>
        <w:right w:val="none" w:sz="0" w:space="0" w:color="auto"/>
      </w:divBdr>
    </w:div>
    <w:div w:id="1935437611">
      <w:bodyDiv w:val="1"/>
      <w:marLeft w:val="0"/>
      <w:marRight w:val="0"/>
      <w:marTop w:val="0"/>
      <w:marBottom w:val="0"/>
      <w:divBdr>
        <w:top w:val="none" w:sz="0" w:space="0" w:color="auto"/>
        <w:left w:val="none" w:sz="0" w:space="0" w:color="auto"/>
        <w:bottom w:val="none" w:sz="0" w:space="0" w:color="auto"/>
        <w:right w:val="none" w:sz="0" w:space="0" w:color="auto"/>
      </w:divBdr>
    </w:div>
    <w:div w:id="1936549329">
      <w:bodyDiv w:val="1"/>
      <w:marLeft w:val="0"/>
      <w:marRight w:val="0"/>
      <w:marTop w:val="0"/>
      <w:marBottom w:val="0"/>
      <w:divBdr>
        <w:top w:val="none" w:sz="0" w:space="0" w:color="auto"/>
        <w:left w:val="none" w:sz="0" w:space="0" w:color="auto"/>
        <w:bottom w:val="none" w:sz="0" w:space="0" w:color="auto"/>
        <w:right w:val="none" w:sz="0" w:space="0" w:color="auto"/>
      </w:divBdr>
    </w:div>
    <w:div w:id="1943687725">
      <w:bodyDiv w:val="1"/>
      <w:marLeft w:val="0"/>
      <w:marRight w:val="0"/>
      <w:marTop w:val="0"/>
      <w:marBottom w:val="0"/>
      <w:divBdr>
        <w:top w:val="none" w:sz="0" w:space="0" w:color="auto"/>
        <w:left w:val="none" w:sz="0" w:space="0" w:color="auto"/>
        <w:bottom w:val="none" w:sz="0" w:space="0" w:color="auto"/>
        <w:right w:val="none" w:sz="0" w:space="0" w:color="auto"/>
      </w:divBdr>
    </w:div>
    <w:div w:id="1956054908">
      <w:bodyDiv w:val="1"/>
      <w:marLeft w:val="0"/>
      <w:marRight w:val="0"/>
      <w:marTop w:val="0"/>
      <w:marBottom w:val="0"/>
      <w:divBdr>
        <w:top w:val="none" w:sz="0" w:space="0" w:color="auto"/>
        <w:left w:val="none" w:sz="0" w:space="0" w:color="auto"/>
        <w:bottom w:val="none" w:sz="0" w:space="0" w:color="auto"/>
        <w:right w:val="none" w:sz="0" w:space="0" w:color="auto"/>
      </w:divBdr>
    </w:div>
    <w:div w:id="1988051837">
      <w:bodyDiv w:val="1"/>
      <w:marLeft w:val="0"/>
      <w:marRight w:val="0"/>
      <w:marTop w:val="0"/>
      <w:marBottom w:val="0"/>
      <w:divBdr>
        <w:top w:val="none" w:sz="0" w:space="0" w:color="auto"/>
        <w:left w:val="none" w:sz="0" w:space="0" w:color="auto"/>
        <w:bottom w:val="none" w:sz="0" w:space="0" w:color="auto"/>
        <w:right w:val="none" w:sz="0" w:space="0" w:color="auto"/>
      </w:divBdr>
    </w:div>
    <w:div w:id="2007249728">
      <w:bodyDiv w:val="1"/>
      <w:marLeft w:val="0"/>
      <w:marRight w:val="0"/>
      <w:marTop w:val="0"/>
      <w:marBottom w:val="0"/>
      <w:divBdr>
        <w:top w:val="none" w:sz="0" w:space="0" w:color="auto"/>
        <w:left w:val="none" w:sz="0" w:space="0" w:color="auto"/>
        <w:bottom w:val="none" w:sz="0" w:space="0" w:color="auto"/>
        <w:right w:val="none" w:sz="0" w:space="0" w:color="auto"/>
      </w:divBdr>
    </w:div>
    <w:div w:id="2049599685">
      <w:bodyDiv w:val="1"/>
      <w:marLeft w:val="0"/>
      <w:marRight w:val="0"/>
      <w:marTop w:val="0"/>
      <w:marBottom w:val="0"/>
      <w:divBdr>
        <w:top w:val="none" w:sz="0" w:space="0" w:color="auto"/>
        <w:left w:val="none" w:sz="0" w:space="0" w:color="auto"/>
        <w:bottom w:val="none" w:sz="0" w:space="0" w:color="auto"/>
        <w:right w:val="none" w:sz="0" w:space="0" w:color="auto"/>
      </w:divBdr>
    </w:div>
    <w:div w:id="2061781302">
      <w:bodyDiv w:val="1"/>
      <w:marLeft w:val="0"/>
      <w:marRight w:val="0"/>
      <w:marTop w:val="0"/>
      <w:marBottom w:val="0"/>
      <w:divBdr>
        <w:top w:val="none" w:sz="0" w:space="0" w:color="auto"/>
        <w:left w:val="none" w:sz="0" w:space="0" w:color="auto"/>
        <w:bottom w:val="none" w:sz="0" w:space="0" w:color="auto"/>
        <w:right w:val="none" w:sz="0" w:space="0" w:color="auto"/>
      </w:divBdr>
    </w:div>
    <w:div w:id="2066682191">
      <w:bodyDiv w:val="1"/>
      <w:marLeft w:val="0"/>
      <w:marRight w:val="0"/>
      <w:marTop w:val="0"/>
      <w:marBottom w:val="0"/>
      <w:divBdr>
        <w:top w:val="none" w:sz="0" w:space="0" w:color="auto"/>
        <w:left w:val="none" w:sz="0" w:space="0" w:color="auto"/>
        <w:bottom w:val="none" w:sz="0" w:space="0" w:color="auto"/>
        <w:right w:val="none" w:sz="0" w:space="0" w:color="auto"/>
      </w:divBdr>
    </w:div>
    <w:div w:id="2072995888">
      <w:bodyDiv w:val="1"/>
      <w:marLeft w:val="0"/>
      <w:marRight w:val="0"/>
      <w:marTop w:val="0"/>
      <w:marBottom w:val="0"/>
      <w:divBdr>
        <w:top w:val="none" w:sz="0" w:space="0" w:color="auto"/>
        <w:left w:val="none" w:sz="0" w:space="0" w:color="auto"/>
        <w:bottom w:val="none" w:sz="0" w:space="0" w:color="auto"/>
        <w:right w:val="none" w:sz="0" w:space="0" w:color="auto"/>
      </w:divBdr>
    </w:div>
    <w:div w:id="2087878304">
      <w:bodyDiv w:val="1"/>
      <w:marLeft w:val="0"/>
      <w:marRight w:val="0"/>
      <w:marTop w:val="0"/>
      <w:marBottom w:val="0"/>
      <w:divBdr>
        <w:top w:val="none" w:sz="0" w:space="0" w:color="auto"/>
        <w:left w:val="none" w:sz="0" w:space="0" w:color="auto"/>
        <w:bottom w:val="none" w:sz="0" w:space="0" w:color="auto"/>
        <w:right w:val="none" w:sz="0" w:space="0" w:color="auto"/>
      </w:divBdr>
    </w:div>
    <w:div w:id="2105345938">
      <w:bodyDiv w:val="1"/>
      <w:marLeft w:val="0"/>
      <w:marRight w:val="0"/>
      <w:marTop w:val="0"/>
      <w:marBottom w:val="0"/>
      <w:divBdr>
        <w:top w:val="none" w:sz="0" w:space="0" w:color="auto"/>
        <w:left w:val="none" w:sz="0" w:space="0" w:color="auto"/>
        <w:bottom w:val="none" w:sz="0" w:space="0" w:color="auto"/>
        <w:right w:val="none" w:sz="0" w:space="0" w:color="auto"/>
      </w:divBdr>
    </w:div>
    <w:div w:id="2112701119">
      <w:bodyDiv w:val="1"/>
      <w:marLeft w:val="0"/>
      <w:marRight w:val="0"/>
      <w:marTop w:val="0"/>
      <w:marBottom w:val="0"/>
      <w:divBdr>
        <w:top w:val="none" w:sz="0" w:space="0" w:color="auto"/>
        <w:left w:val="none" w:sz="0" w:space="0" w:color="auto"/>
        <w:bottom w:val="none" w:sz="0" w:space="0" w:color="auto"/>
        <w:right w:val="none" w:sz="0" w:space="0" w:color="auto"/>
      </w:divBdr>
    </w:div>
    <w:div w:id="214565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23C3D-32FD-4F3A-8384-25EE4107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3525</TotalTime>
  <Pages>7</Pages>
  <Words>1243</Words>
  <Characters>6715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Assessoria Consultoria</dc:creator>
  <cp:keywords/>
  <dc:description/>
  <cp:lastModifiedBy>PMI</cp:lastModifiedBy>
  <cp:revision>173</cp:revision>
  <cp:lastPrinted>2025-07-16T12:14:00Z</cp:lastPrinted>
  <dcterms:created xsi:type="dcterms:W3CDTF">2024-05-22T13:35:00Z</dcterms:created>
  <dcterms:modified xsi:type="dcterms:W3CDTF">2025-08-05T14:29:00Z</dcterms:modified>
</cp:coreProperties>
</file>